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E9F2" w14:textId="77777777" w:rsidR="00BD2E4F" w:rsidRDefault="00BD2E4F" w:rsidP="00BD2E4F">
      <w:bookmarkStart w:id="0" w:name="_GoBack"/>
      <w:bookmarkEnd w:id="0"/>
      <w:r>
        <w:rPr>
          <w:noProof/>
        </w:rPr>
        <w:drawing>
          <wp:inline distT="0" distB="0" distL="0" distR="0" wp14:anchorId="79084FF9" wp14:editId="4EF10E73">
            <wp:extent cx="5219700" cy="1085850"/>
            <wp:effectExtent l="0" t="0" r="0" b="0"/>
            <wp:docPr id="1" name="Afbeelding 1" descr="Noorderp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orderpo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</w:p>
    <w:p w14:paraId="1D89B92A" w14:textId="77777777" w:rsidR="00BD2E4F" w:rsidRPr="00A20D0B" w:rsidRDefault="00BD2E4F" w:rsidP="00BD2E4F">
      <w:pPr>
        <w:pStyle w:val="Voetnoottekst"/>
        <w:rPr>
          <w:b/>
        </w:rPr>
      </w:pPr>
      <w:r>
        <w:rPr>
          <w:b/>
          <w:noProof/>
        </w:rPr>
        <w:t xml:space="preserve">                         </w:t>
      </w:r>
    </w:p>
    <w:p w14:paraId="47914857" w14:textId="77777777" w:rsidR="00BD2E4F" w:rsidRDefault="00BD2E4F" w:rsidP="00BD2E4F">
      <w:pPr>
        <w:jc w:val="center"/>
      </w:pPr>
      <w:r>
        <w:rPr>
          <w:noProof/>
        </w:rPr>
        <w:t xml:space="preserve">                          </w:t>
      </w:r>
    </w:p>
    <w:p w14:paraId="2B910168" w14:textId="77777777" w:rsidR="00BD2E4F" w:rsidRDefault="00BD2E4F" w:rsidP="00BD2E4F">
      <w:pPr>
        <w:rPr>
          <w:rFonts w:ascii="Calibri" w:hAnsi="Calibri"/>
          <w:b/>
        </w:rPr>
      </w:pPr>
      <w:r>
        <w:rPr>
          <w:rFonts w:ascii="Calibri" w:hAnsi="Calibri"/>
          <w:b/>
        </w:rPr>
        <w:t>EVALUATIEFORMULIER PERIODE</w:t>
      </w:r>
    </w:p>
    <w:p w14:paraId="74EFB76A" w14:textId="77777777" w:rsidR="00BD2E4F" w:rsidRPr="00CC6915" w:rsidRDefault="00BD2E4F" w:rsidP="00BD2E4F">
      <w:pPr>
        <w:rPr>
          <w:rFonts w:ascii="Calibri" w:hAnsi="Calibri"/>
          <w:b/>
        </w:rPr>
      </w:pPr>
      <w:r>
        <w:rPr>
          <w:rFonts w:ascii="Calibri" w:hAnsi="Calibri"/>
          <w:b/>
        </w:rPr>
        <w:t>VERZORGENDE-IG</w:t>
      </w:r>
    </w:p>
    <w:p w14:paraId="2B5C4609" w14:textId="77777777" w:rsidR="00BD2E4F" w:rsidRPr="00CC6915" w:rsidRDefault="00BD2E4F" w:rsidP="00BD2E4F">
      <w:pPr>
        <w:rPr>
          <w:rFonts w:ascii="Calibri" w:hAnsi="Calibri"/>
        </w:rPr>
      </w:pPr>
    </w:p>
    <w:p w14:paraId="0DF789BC" w14:textId="77777777" w:rsidR="00BD2E4F" w:rsidRDefault="00BD2E4F" w:rsidP="00BD2E4F">
      <w:pPr>
        <w:rPr>
          <w:rFonts w:ascii="Calibri" w:hAnsi="Calibri"/>
          <w:b/>
          <w:bCs/>
        </w:rPr>
      </w:pPr>
      <w:r w:rsidRPr="00EC015E">
        <w:rPr>
          <w:rFonts w:ascii="Calibri" w:hAnsi="Calibri"/>
          <w:b/>
          <w:bCs/>
        </w:rPr>
        <w:t>Naam:</w:t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</w:r>
      <w:r w:rsidRPr="00EC015E">
        <w:rPr>
          <w:rFonts w:ascii="Calibri" w:hAnsi="Calibri"/>
          <w:b/>
          <w:bCs/>
        </w:rPr>
        <w:tab/>
        <w:t>Groep:</w:t>
      </w:r>
    </w:p>
    <w:p w14:paraId="6C6BA931" w14:textId="77777777" w:rsidR="00BD2E4F" w:rsidRDefault="00BD2E4F" w:rsidP="00BD2E4F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884"/>
        <w:gridCol w:w="56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BD2E4F" w:rsidRPr="003F09B5" w14:paraId="2FBD0DE2" w14:textId="77777777" w:rsidTr="00DD7D04">
        <w:trPr>
          <w:cantSplit/>
          <w:trHeight w:val="820"/>
        </w:trPr>
        <w:tc>
          <w:tcPr>
            <w:tcW w:w="6505" w:type="dxa"/>
            <w:gridSpan w:val="2"/>
            <w:shd w:val="clear" w:color="auto" w:fill="auto"/>
          </w:tcPr>
          <w:p w14:paraId="7946A9F8" w14:textId="77777777" w:rsidR="00BD2E4F" w:rsidRDefault="00BD2E4F" w:rsidP="00DD7D04">
            <w:pPr>
              <w:rPr>
                <w:rFonts w:ascii="Calibri" w:hAnsi="Calibri" w:cs="Arial"/>
                <w:b/>
                <w:bCs/>
              </w:rPr>
            </w:pPr>
          </w:p>
          <w:p w14:paraId="26F381F6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EVALUATIEFORMULIER PERIODE 1</w:t>
            </w:r>
          </w:p>
        </w:tc>
        <w:tc>
          <w:tcPr>
            <w:tcW w:w="3215" w:type="dxa"/>
            <w:gridSpan w:val="10"/>
            <w:shd w:val="clear" w:color="auto" w:fill="auto"/>
          </w:tcPr>
          <w:p w14:paraId="66CD7F60" w14:textId="77777777" w:rsidR="00BD2E4F" w:rsidRPr="00F1238D" w:rsidRDefault="00BD2E4F" w:rsidP="00DD7D0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49C6AE0" w14:textId="77777777" w:rsidR="00BD2E4F" w:rsidRPr="00F1238D" w:rsidRDefault="00BD2E4F" w:rsidP="00DD7D04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1238D">
              <w:rPr>
                <w:rFonts w:ascii="Calibri" w:hAnsi="Calibri" w:cs="Arial"/>
                <w:b/>
                <w:bCs/>
              </w:rPr>
              <w:t>Waardering</w:t>
            </w:r>
          </w:p>
        </w:tc>
      </w:tr>
      <w:tr w:rsidR="00BD2E4F" w:rsidRPr="003F09B5" w14:paraId="2C48BBC2" w14:textId="77777777" w:rsidTr="00DD7D04">
        <w:tc>
          <w:tcPr>
            <w:tcW w:w="6505" w:type="dxa"/>
            <w:gridSpan w:val="2"/>
          </w:tcPr>
          <w:p w14:paraId="02CA7058" w14:textId="77777777" w:rsidR="00BD2E4F" w:rsidRPr="00F1238D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Voorlichting, aanmelding en intake</w:t>
            </w:r>
          </w:p>
        </w:tc>
        <w:tc>
          <w:tcPr>
            <w:tcW w:w="321" w:type="dxa"/>
            <w:shd w:val="clear" w:color="auto" w:fill="auto"/>
          </w:tcPr>
          <w:p w14:paraId="2B44A042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02C4D7FA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549E4DB0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581737CC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0DC47C4E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45E18517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77BBAB8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75AF6022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6407E452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1DCF144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</w:tr>
      <w:tr w:rsidR="00BD2E4F" w:rsidRPr="00BA34F5" w14:paraId="5F4E7DFB" w14:textId="77777777" w:rsidTr="00DD7D04">
        <w:tc>
          <w:tcPr>
            <w:tcW w:w="884" w:type="dxa"/>
          </w:tcPr>
          <w:p w14:paraId="7D57D984" w14:textId="77777777" w:rsidR="00BD2E4F" w:rsidRPr="00BA34F5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(-)</w:t>
            </w:r>
          </w:p>
        </w:tc>
        <w:tc>
          <w:tcPr>
            <w:tcW w:w="5621" w:type="dxa"/>
            <w:shd w:val="clear" w:color="auto" w:fill="auto"/>
          </w:tcPr>
          <w:p w14:paraId="2E408734" w14:textId="77777777" w:rsidR="00BD2E4F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 voorlichting gaf een goed beeld van de opleiding.</w:t>
            </w:r>
          </w:p>
        </w:tc>
        <w:tc>
          <w:tcPr>
            <w:tcW w:w="321" w:type="dxa"/>
            <w:shd w:val="clear" w:color="auto" w:fill="auto"/>
          </w:tcPr>
          <w:p w14:paraId="7C8F9F3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CDD070F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66495E7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BD79563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88AC1F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E401A1D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C36AE44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8C8378D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407F5B0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0693623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BA34F5" w14:paraId="5C746915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8E6" w14:textId="77777777" w:rsidR="00BD2E4F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(31)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07B4E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Ik heb voor de goede opleiding gekozen.</w:t>
            </w:r>
          </w:p>
        </w:tc>
        <w:tc>
          <w:tcPr>
            <w:tcW w:w="321" w:type="dxa"/>
            <w:shd w:val="clear" w:color="auto" w:fill="auto"/>
          </w:tcPr>
          <w:p w14:paraId="18771A75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C3EBA0B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D74130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90B0E5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8322A4C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78D87C3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B9E421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15A6F0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562575A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8BE028A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A10ED2" w14:paraId="1F878FBC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B9E" w14:textId="77777777" w:rsidR="00BD2E4F" w:rsidRPr="00A10ED2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A10ED2">
              <w:rPr>
                <w:rFonts w:ascii="Calibri" w:hAnsi="Calibri" w:cs="Arial"/>
              </w:rPr>
              <w:t>3 (37)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C194E" w14:textId="77777777" w:rsidR="00BD2E4F" w:rsidRPr="00A10ED2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A10ED2">
              <w:rPr>
                <w:rFonts w:ascii="Calibri" w:hAnsi="Calibri" w:cs="Arial"/>
              </w:rPr>
              <w:t>Ik ben tevreden over de manier waarop het onderwijs aansluit op mijn vorige opleiding.</w:t>
            </w:r>
          </w:p>
        </w:tc>
        <w:tc>
          <w:tcPr>
            <w:tcW w:w="321" w:type="dxa"/>
            <w:shd w:val="clear" w:color="auto" w:fill="auto"/>
          </w:tcPr>
          <w:p w14:paraId="3DD39762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9636077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478BB93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6C0EA77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1EFBF02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57F7929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657CDAC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17A06AB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15E9708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4D4B744" w14:textId="77777777" w:rsidR="00BD2E4F" w:rsidRPr="00A10ED2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3F09B5" w14:paraId="79326812" w14:textId="77777777" w:rsidTr="00DD7D04">
        <w:tc>
          <w:tcPr>
            <w:tcW w:w="6505" w:type="dxa"/>
            <w:gridSpan w:val="2"/>
          </w:tcPr>
          <w:p w14:paraId="2EA1E5A8" w14:textId="77777777" w:rsidR="00BD2E4F" w:rsidRPr="00F1238D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Studeerbaarheid</w:t>
            </w:r>
          </w:p>
        </w:tc>
        <w:tc>
          <w:tcPr>
            <w:tcW w:w="321" w:type="dxa"/>
            <w:shd w:val="clear" w:color="auto" w:fill="auto"/>
          </w:tcPr>
          <w:p w14:paraId="13F42704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188974C9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6C51FC90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20530D56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2D335ACF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262F846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07F6342A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0B3BE835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1447EE8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2696908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</w:tr>
      <w:tr w:rsidR="00BD2E4F" w:rsidRPr="00BA34F5" w14:paraId="43E1E5B7" w14:textId="77777777" w:rsidTr="00DD7D04">
        <w:tc>
          <w:tcPr>
            <w:tcW w:w="884" w:type="dxa"/>
          </w:tcPr>
          <w:p w14:paraId="1DCF781F" w14:textId="77777777" w:rsidR="00BD2E4F" w:rsidRPr="00BA34F5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(5)</w:t>
            </w:r>
          </w:p>
        </w:tc>
        <w:tc>
          <w:tcPr>
            <w:tcW w:w="5621" w:type="dxa"/>
            <w:shd w:val="clear" w:color="auto" w:fill="auto"/>
          </w:tcPr>
          <w:p w14:paraId="3B400139" w14:textId="77777777" w:rsidR="00BD2E4F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 leerwijzer geeft een goed beeld van de inhoud van de periode.</w:t>
            </w:r>
          </w:p>
        </w:tc>
        <w:tc>
          <w:tcPr>
            <w:tcW w:w="321" w:type="dxa"/>
            <w:shd w:val="clear" w:color="auto" w:fill="auto"/>
          </w:tcPr>
          <w:p w14:paraId="217BB7E2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24A1A37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FDC83E7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9BCF92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1B01F66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CB13CAF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671DAFF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8EB35D1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27C49D9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529E924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BA34F5" w14:paraId="6034CF24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CF0" w14:textId="77777777" w:rsidR="00BD2E4F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 (6)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3ECC2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 leerstof is goed verdeeld per leerlijn. </w:t>
            </w:r>
          </w:p>
        </w:tc>
        <w:tc>
          <w:tcPr>
            <w:tcW w:w="321" w:type="dxa"/>
            <w:shd w:val="clear" w:color="auto" w:fill="auto"/>
          </w:tcPr>
          <w:p w14:paraId="517ECC0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8671F6A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72CCF51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D1A3DE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2C59AEA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1D4CE3D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BF8BBB9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0467F93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B98FC4C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713DDE7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BA34F5" w14:paraId="049A7408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B51" w14:textId="77777777" w:rsidR="00BD2E4F" w:rsidRPr="00BA34F5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(7)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C8A34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Er is per week voldoende tijd het werk uit te voeren. </w:t>
            </w:r>
          </w:p>
        </w:tc>
        <w:tc>
          <w:tcPr>
            <w:tcW w:w="321" w:type="dxa"/>
            <w:shd w:val="clear" w:color="auto" w:fill="auto"/>
          </w:tcPr>
          <w:p w14:paraId="5EEEB652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6D541E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E4F0EA5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9F198D8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4818C8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8FA079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B02FEAE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CF14195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E6DF260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AF859D0" w14:textId="77777777" w:rsidR="00BD2E4F" w:rsidRPr="00BA34F5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0D374C" w14:paraId="18962FC7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6DD" w14:textId="77777777" w:rsidR="00BD2E4F" w:rsidRPr="000D374C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0D374C">
              <w:rPr>
                <w:rFonts w:ascii="Calibri" w:hAnsi="Calibri" w:cs="Arial"/>
              </w:rPr>
              <w:t>7 (38)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E095A" w14:textId="77777777" w:rsidR="00BD2E4F" w:rsidRPr="000D374C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0D374C">
              <w:rPr>
                <w:rFonts w:ascii="Calibri" w:hAnsi="Calibri" w:cs="Arial"/>
              </w:rPr>
              <w:t xml:space="preserve">Ik leer voldoende op school. </w:t>
            </w:r>
          </w:p>
        </w:tc>
        <w:tc>
          <w:tcPr>
            <w:tcW w:w="321" w:type="dxa"/>
            <w:shd w:val="clear" w:color="auto" w:fill="auto"/>
          </w:tcPr>
          <w:p w14:paraId="42A99CF5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FF745FB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C44AC5D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1954122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5F0648E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24E8610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979D707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23AD865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68C9C04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B4A3312" w14:textId="77777777" w:rsidR="00BD2E4F" w:rsidRPr="000D374C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191C49" w14:paraId="4919D735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10B" w14:textId="77777777" w:rsidR="00BD2E4F" w:rsidRPr="0084602A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84602A">
              <w:rPr>
                <w:rFonts w:ascii="Calibri" w:hAnsi="Calibri" w:cs="Arial"/>
              </w:rPr>
              <w:t>8 (30)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BE557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84602A">
              <w:rPr>
                <w:rFonts w:ascii="Calibri" w:hAnsi="Calibri" w:cs="Arial"/>
              </w:rPr>
              <w:t>Roosterwijzigingen worden op tijd doorgegeven</w:t>
            </w:r>
          </w:p>
          <w:p w14:paraId="53B9F520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FFDA125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01BDE15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823BD12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E193586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8275BA7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8F3E6D2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FEAAEE7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94498A1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7A0219F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5368F06" w14:textId="77777777" w:rsidR="00BD2E4F" w:rsidRPr="00191C49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3F09B5" w14:paraId="330BFC99" w14:textId="77777777" w:rsidTr="00DD7D04">
        <w:tc>
          <w:tcPr>
            <w:tcW w:w="6505" w:type="dxa"/>
            <w:gridSpan w:val="2"/>
          </w:tcPr>
          <w:p w14:paraId="7F61FA2C" w14:textId="77777777" w:rsidR="00BD2E4F" w:rsidRPr="00F1238D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Onderwijsleerprocessen</w:t>
            </w:r>
          </w:p>
        </w:tc>
        <w:tc>
          <w:tcPr>
            <w:tcW w:w="321" w:type="dxa"/>
            <w:shd w:val="clear" w:color="auto" w:fill="auto"/>
          </w:tcPr>
          <w:p w14:paraId="6CC755BB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3630C89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088B303B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5EC5FAD5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6C34AE71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3C1528ED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12CFD9F4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4AE90E8D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69E017CE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54FE18D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</w:tr>
      <w:tr w:rsidR="00BD2E4F" w:rsidRPr="00E92FFE" w14:paraId="26AC4BCF" w14:textId="77777777" w:rsidTr="00DD7D04">
        <w:tc>
          <w:tcPr>
            <w:tcW w:w="884" w:type="dxa"/>
          </w:tcPr>
          <w:p w14:paraId="6DE64329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E92FFE">
              <w:rPr>
                <w:rFonts w:ascii="Calibri" w:hAnsi="Calibri" w:cs="Arial"/>
                <w:sz w:val="18"/>
                <w:szCs w:val="18"/>
              </w:rPr>
              <w:t>9 (8)</w:t>
            </w:r>
          </w:p>
        </w:tc>
        <w:tc>
          <w:tcPr>
            <w:tcW w:w="5621" w:type="dxa"/>
            <w:shd w:val="clear" w:color="auto" w:fill="auto"/>
          </w:tcPr>
          <w:p w14:paraId="35AB63F9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E92FFE">
              <w:rPr>
                <w:rFonts w:ascii="Calibri" w:hAnsi="Calibri" w:cs="Arial"/>
              </w:rPr>
              <w:t>De docenten leggen goed uit.</w:t>
            </w:r>
          </w:p>
        </w:tc>
        <w:tc>
          <w:tcPr>
            <w:tcW w:w="321" w:type="dxa"/>
            <w:shd w:val="clear" w:color="auto" w:fill="auto"/>
          </w:tcPr>
          <w:p w14:paraId="0B27067A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3302094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85EB8B1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4E0199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441C384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9F671C1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E76A19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821618A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3A7BC81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4F784BF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E92FFE" w14:paraId="15EA73D2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56C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E92FFE">
              <w:rPr>
                <w:rFonts w:ascii="Calibri" w:hAnsi="Calibri" w:cs="Arial"/>
                <w:sz w:val="18"/>
                <w:szCs w:val="18"/>
              </w:rPr>
              <w:t xml:space="preserve"> (9)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3A62E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E92FFE">
              <w:rPr>
                <w:rFonts w:ascii="Calibri" w:hAnsi="Calibri" w:cs="Arial"/>
              </w:rPr>
              <w:t xml:space="preserve">De docenten houden rekening met verschillen in de groep. </w:t>
            </w:r>
          </w:p>
        </w:tc>
        <w:tc>
          <w:tcPr>
            <w:tcW w:w="321" w:type="dxa"/>
            <w:shd w:val="clear" w:color="auto" w:fill="auto"/>
          </w:tcPr>
          <w:p w14:paraId="4CBAF34C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B149A7B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07726E5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61BDA3D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5900EBB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291FB18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55A956B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F23119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F65F6DC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5BC5A8C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E92FFE" w14:paraId="2B0DFADA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34A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  <w:r w:rsidRPr="00E92FFE">
              <w:rPr>
                <w:rFonts w:ascii="Calibri" w:hAnsi="Calibri" w:cs="Arial"/>
                <w:sz w:val="18"/>
                <w:szCs w:val="18"/>
              </w:rPr>
              <w:t xml:space="preserve"> (10)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739F9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E92FFE">
              <w:rPr>
                <w:rFonts w:ascii="Calibri" w:hAnsi="Calibri" w:cs="Arial"/>
              </w:rPr>
              <w:t xml:space="preserve">De docenten stimuleren het zelfstandig werken, maar geven nog veel begeleiding. </w:t>
            </w:r>
          </w:p>
        </w:tc>
        <w:tc>
          <w:tcPr>
            <w:tcW w:w="321" w:type="dxa"/>
            <w:shd w:val="clear" w:color="auto" w:fill="auto"/>
          </w:tcPr>
          <w:p w14:paraId="2767C200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28A4AD9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E66404C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3BD78CD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6D03E78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DF94DF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0301A47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6CD5B5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A4F5845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FA3D49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E92FFE" w14:paraId="76258ECC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529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12 </w:t>
            </w:r>
            <w:r w:rsidRPr="00E92FFE">
              <w:rPr>
                <w:rFonts w:ascii="Calibri" w:hAnsi="Calibri" w:cs="Arial"/>
              </w:rPr>
              <w:t>(35)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92C" w14:textId="77777777" w:rsidR="00BD2E4F" w:rsidRPr="00E92FFE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E92FFE">
              <w:rPr>
                <w:rFonts w:ascii="Calibri" w:hAnsi="Calibri" w:cs="Arial"/>
              </w:rPr>
              <w:t>Aan de docenten merk ik dat ze plezier hebben in hun werk.</w:t>
            </w:r>
          </w:p>
        </w:tc>
        <w:tc>
          <w:tcPr>
            <w:tcW w:w="321" w:type="dxa"/>
            <w:shd w:val="clear" w:color="auto" w:fill="auto"/>
          </w:tcPr>
          <w:p w14:paraId="423630AD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3F621B5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477F3D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8D19BAE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C4E1443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A6C3512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43CA836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60E140E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5244169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AEE61AB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</w:tr>
      <w:tr w:rsidR="00BD2E4F" w:rsidRPr="00E92FFE" w14:paraId="4E1C1C9B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25C" w14:textId="77777777" w:rsidR="00BD2E4F" w:rsidRPr="00E92FFE" w:rsidRDefault="00BD2E4F" w:rsidP="00DD7D04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 (39)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11CC6" w14:textId="77777777" w:rsidR="00BD2E4F" w:rsidRPr="00E92FFE" w:rsidRDefault="00BD2E4F" w:rsidP="00DD7D04">
            <w:pPr>
              <w:spacing w:line="280" w:lineRule="exact"/>
              <w:rPr>
                <w:rFonts w:ascii="Calibri" w:hAnsi="Calibri" w:cs="Arial"/>
                <w:sz w:val="18"/>
                <w:szCs w:val="18"/>
              </w:rPr>
            </w:pPr>
            <w:r w:rsidRPr="00E92FFE">
              <w:rPr>
                <w:rFonts w:ascii="Calibri" w:hAnsi="Calibri" w:cs="Arial"/>
                <w:sz w:val="18"/>
                <w:szCs w:val="18"/>
              </w:rPr>
              <w:t>Ik ben tevreden over de variatie binnen het onderwijs.</w:t>
            </w:r>
          </w:p>
        </w:tc>
        <w:tc>
          <w:tcPr>
            <w:tcW w:w="321" w:type="dxa"/>
            <w:shd w:val="clear" w:color="auto" w:fill="auto"/>
          </w:tcPr>
          <w:p w14:paraId="08D9D178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7458D89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253894D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9C72238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778909D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750C1CE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027F5E5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81127E9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534E7B2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9A9472B" w14:textId="77777777" w:rsidR="00BD2E4F" w:rsidRPr="00E92FFE" w:rsidRDefault="00BD2E4F" w:rsidP="00DD7D04">
            <w:pPr>
              <w:rPr>
                <w:rFonts w:ascii="Calibri" w:hAnsi="Calibri" w:cs="Arial"/>
              </w:rPr>
            </w:pPr>
          </w:p>
        </w:tc>
      </w:tr>
    </w:tbl>
    <w:p w14:paraId="278233F0" w14:textId="77777777" w:rsidR="00BD2E4F" w:rsidRDefault="00BD2E4F" w:rsidP="00BD2E4F">
      <w:r>
        <w:br w:type="page"/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884"/>
        <w:gridCol w:w="56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BD2E4F" w:rsidRPr="003F09B5" w14:paraId="6016382F" w14:textId="77777777" w:rsidTr="00DD7D04">
        <w:tc>
          <w:tcPr>
            <w:tcW w:w="6505" w:type="dxa"/>
            <w:gridSpan w:val="2"/>
          </w:tcPr>
          <w:p w14:paraId="490F388E" w14:textId="77777777" w:rsidR="00BD2E4F" w:rsidRPr="00F1238D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Begeleiding</w:t>
            </w:r>
          </w:p>
        </w:tc>
        <w:tc>
          <w:tcPr>
            <w:tcW w:w="321" w:type="dxa"/>
            <w:shd w:val="clear" w:color="auto" w:fill="auto"/>
          </w:tcPr>
          <w:p w14:paraId="67F98C8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6B911B4A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38D0D693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3EC4A66F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1931D2C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2770100F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1124DB4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4DFD05BD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7ED2006B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59670420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</w:tr>
      <w:tr w:rsidR="00BD2E4F" w:rsidRPr="00BA34F5" w14:paraId="39179AEF" w14:textId="77777777" w:rsidTr="00DD7D04">
        <w:tc>
          <w:tcPr>
            <w:tcW w:w="884" w:type="dxa"/>
          </w:tcPr>
          <w:p w14:paraId="4F7646E1" w14:textId="77777777" w:rsidR="00BD2E4F" w:rsidRPr="0084602A" w:rsidRDefault="00BD2E4F" w:rsidP="00DD7D0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4602A">
              <w:rPr>
                <w:rFonts w:cs="Arial"/>
                <w:sz w:val="18"/>
                <w:szCs w:val="18"/>
              </w:rPr>
              <w:t>14 (11)</w:t>
            </w:r>
          </w:p>
        </w:tc>
        <w:tc>
          <w:tcPr>
            <w:tcW w:w="5621" w:type="dxa"/>
            <w:shd w:val="clear" w:color="auto" w:fill="auto"/>
          </w:tcPr>
          <w:p w14:paraId="0789FD7C" w14:textId="77777777" w:rsidR="00BD2E4F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84602A">
              <w:rPr>
                <w:rFonts w:ascii="Calibri" w:hAnsi="Calibri" w:cs="Arial"/>
              </w:rPr>
              <w:t>Ik krijg regelmatig een overzicht van mijn behaalde resultaten.</w:t>
            </w:r>
          </w:p>
        </w:tc>
        <w:tc>
          <w:tcPr>
            <w:tcW w:w="321" w:type="dxa"/>
            <w:shd w:val="clear" w:color="auto" w:fill="auto"/>
          </w:tcPr>
          <w:p w14:paraId="53CE260F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696E724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62E13D1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0BAF432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F36EFA5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9943960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669E6B3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7C43E2A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E91A2A0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418DE5E" w14:textId="77777777" w:rsidR="00BD2E4F" w:rsidRPr="00BA34F5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4C184139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40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15 (12)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F664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 xml:space="preserve">De voortgang van mijn studie wordt vaak genoeg, d.w.z. ten minste een keer per  half jaar, met mij besproken. </w:t>
            </w:r>
          </w:p>
        </w:tc>
        <w:tc>
          <w:tcPr>
            <w:tcW w:w="321" w:type="dxa"/>
            <w:shd w:val="clear" w:color="auto" w:fill="auto"/>
          </w:tcPr>
          <w:p w14:paraId="36047EE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586139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3AADC0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CC8C82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DB3231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C55CF3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2FA809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F23E90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FAEEED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50E2E6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6F849FF3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CE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16 (13)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C15E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docenten geven goed aan wat ik al kan en waar ik nog aan moet werken.</w:t>
            </w:r>
          </w:p>
        </w:tc>
        <w:tc>
          <w:tcPr>
            <w:tcW w:w="321" w:type="dxa"/>
            <w:shd w:val="clear" w:color="auto" w:fill="auto"/>
          </w:tcPr>
          <w:p w14:paraId="215FFF2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ACD422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F6FC61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E0EED7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DB8E64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966983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FEB5EA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39C497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DBA8D9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8D6479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2053B58C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D6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17 (14)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FB9A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Ik ben tevreden over de begeleiding die ik krijg bij leerproblemen.</w:t>
            </w:r>
          </w:p>
        </w:tc>
        <w:tc>
          <w:tcPr>
            <w:tcW w:w="321" w:type="dxa"/>
            <w:shd w:val="clear" w:color="auto" w:fill="auto"/>
          </w:tcPr>
          <w:p w14:paraId="6C91674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134BAB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EEC75F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76835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D9A395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976F9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C9FCBF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95FB43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7918FC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64496A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7547EB71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68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18 (36)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7FB80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Ik word op school door alle medewerkers zorgvuldig en beleefd benaderd.</w:t>
            </w:r>
          </w:p>
        </w:tc>
        <w:tc>
          <w:tcPr>
            <w:tcW w:w="321" w:type="dxa"/>
            <w:shd w:val="clear" w:color="auto" w:fill="auto"/>
          </w:tcPr>
          <w:p w14:paraId="51982AE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5B2ABB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273915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69B46A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DF1D67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1BDB21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565861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2D66F6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77BD79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509D54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68C4EB39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86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19 (15)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6AF7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Als ik klachten over de opleiding heb, weet ik bij wie ik terecht kan.</w:t>
            </w:r>
          </w:p>
        </w:tc>
        <w:tc>
          <w:tcPr>
            <w:tcW w:w="321" w:type="dxa"/>
            <w:shd w:val="clear" w:color="auto" w:fill="auto"/>
          </w:tcPr>
          <w:p w14:paraId="1205975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B8A84F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C1B0A3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462980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56DF33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6178BA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0561C6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28C69D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FC64A4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51D86B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7BE8A1FB" w14:textId="77777777" w:rsidTr="00DD7D04"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C90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  <w:b/>
                <w:bCs/>
              </w:rPr>
              <w:t xml:space="preserve">Toetsing </w:t>
            </w:r>
          </w:p>
        </w:tc>
        <w:tc>
          <w:tcPr>
            <w:tcW w:w="321" w:type="dxa"/>
            <w:shd w:val="clear" w:color="auto" w:fill="auto"/>
          </w:tcPr>
          <w:p w14:paraId="18AC7A18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2BD4A3D1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179D4C24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087EB1EF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7F7CE1C8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74EEAC31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0350BB6E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4B332687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0459F266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09B4E602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10</w:t>
            </w:r>
          </w:p>
        </w:tc>
      </w:tr>
      <w:tr w:rsidR="00BD2E4F" w:rsidRPr="00191C49" w14:paraId="53397A1E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06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20 (16)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1CAF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opleiding maakt op tijd bekend bij wie ik terecht kan met vragen over de beoordeling.</w:t>
            </w:r>
          </w:p>
        </w:tc>
        <w:tc>
          <w:tcPr>
            <w:tcW w:w="321" w:type="dxa"/>
            <w:shd w:val="clear" w:color="auto" w:fill="auto"/>
          </w:tcPr>
          <w:p w14:paraId="7C6517E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D52405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77B6AE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4C1E2B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D23271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89EDE4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1C1B2C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EF4D24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13431B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A64AC7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3E9188A1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AC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21 (17)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00AA8" w14:textId="77777777" w:rsidR="00BD2E4F" w:rsidRPr="00191C49" w:rsidRDefault="00BD2E4F" w:rsidP="00DD7D04">
            <w:pPr>
              <w:spacing w:line="280" w:lineRule="exact"/>
              <w:ind w:left="705" w:hanging="705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opleiding maakt op tijd bekend wanneer ik beoordeeld word.</w:t>
            </w:r>
          </w:p>
        </w:tc>
        <w:tc>
          <w:tcPr>
            <w:tcW w:w="321" w:type="dxa"/>
            <w:shd w:val="clear" w:color="auto" w:fill="auto"/>
          </w:tcPr>
          <w:p w14:paraId="0F45A8E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E6C44A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A93C6F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244C00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287C5A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DB5795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5FD063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6E4B03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E49235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6DCC57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31297260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D1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22 (18)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DEF90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opleiding maakt op tijd bekend hoe ik beoordeeld word.</w:t>
            </w:r>
          </w:p>
        </w:tc>
        <w:tc>
          <w:tcPr>
            <w:tcW w:w="321" w:type="dxa"/>
            <w:shd w:val="clear" w:color="auto" w:fill="auto"/>
          </w:tcPr>
          <w:p w14:paraId="660C553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22EA44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2603A1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A0599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29A0EA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B3044B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5C87DC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78E846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17A2AF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6CF7E3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7CAD03C0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C6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22 (19)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8998C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opleiding houdt zich aan de planningsdata voor de beoordelingsmomenten.</w:t>
            </w:r>
          </w:p>
        </w:tc>
        <w:tc>
          <w:tcPr>
            <w:tcW w:w="321" w:type="dxa"/>
            <w:shd w:val="clear" w:color="auto" w:fill="auto"/>
          </w:tcPr>
          <w:p w14:paraId="33E75DF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E0B7E0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9EDC09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101F44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30489E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02B3B6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592F27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16D092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F0557B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B03D27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76692870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A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23 (20)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727FB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beoordeling gaat over wat er in de theorie en praktijk is behandeld.</w:t>
            </w:r>
          </w:p>
        </w:tc>
        <w:tc>
          <w:tcPr>
            <w:tcW w:w="321" w:type="dxa"/>
            <w:shd w:val="clear" w:color="auto" w:fill="auto"/>
          </w:tcPr>
          <w:p w14:paraId="2405711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FD0864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DBD16F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A27814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898A3B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2CD928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37AFFD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0B68B5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60B679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E91B21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0D6D8A1F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0F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24 (21)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BEC5F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beoordelingen vinden plaats in een rustige ruimte.</w:t>
            </w:r>
          </w:p>
        </w:tc>
        <w:tc>
          <w:tcPr>
            <w:tcW w:w="321" w:type="dxa"/>
            <w:shd w:val="clear" w:color="auto" w:fill="auto"/>
          </w:tcPr>
          <w:p w14:paraId="5137CDC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4DE404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D53EC3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7998AF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875EEA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F51D90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1FFE99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1B2007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4C93D5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743C1C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0E22DBAD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BC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25 (22)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1B485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Ik ben tevreden over de manier waarop ik word beoordeeld.</w:t>
            </w:r>
          </w:p>
        </w:tc>
        <w:tc>
          <w:tcPr>
            <w:tcW w:w="321" w:type="dxa"/>
            <w:shd w:val="clear" w:color="auto" w:fill="auto"/>
          </w:tcPr>
          <w:p w14:paraId="67C73EB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1BEAC2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ADE552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E760AA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18416D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36E06E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F0BDE5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55D138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EC237A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BDD917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63117274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3F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26 (23)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08CCE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Ik weet waar ik terecht kan als ik het met een beoordeling niet eens ben.</w:t>
            </w:r>
          </w:p>
        </w:tc>
        <w:tc>
          <w:tcPr>
            <w:tcW w:w="321" w:type="dxa"/>
            <w:shd w:val="clear" w:color="auto" w:fill="auto"/>
          </w:tcPr>
          <w:p w14:paraId="2046A14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0A56CD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54E5F3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AA756E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0BEF13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83844B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1AFE3E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3C64E0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39AC8F8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C0BFDB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A10ED2" w14:paraId="26EDDBE1" w14:textId="77777777" w:rsidTr="00DD7D04"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BA96" w14:textId="77777777" w:rsidR="00BD2E4F" w:rsidRPr="00A10ED2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10ED2">
              <w:rPr>
                <w:rFonts w:ascii="Calibri" w:hAnsi="Calibri" w:cs="Arial"/>
                <w:b/>
                <w:bCs/>
              </w:rPr>
              <w:t>Beroepspraktijkvorming</w:t>
            </w:r>
          </w:p>
        </w:tc>
        <w:tc>
          <w:tcPr>
            <w:tcW w:w="321" w:type="dxa"/>
            <w:shd w:val="clear" w:color="auto" w:fill="auto"/>
          </w:tcPr>
          <w:p w14:paraId="2CE2DC4B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1629EDE2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6197B943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14AB2818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052DD1A7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49D0983C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626D01D9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0AECC9B0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39020EF9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1F053C7A" w14:textId="77777777" w:rsidR="00BD2E4F" w:rsidRPr="00F1238D" w:rsidRDefault="00BD2E4F" w:rsidP="00DD7D0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</w:t>
            </w:r>
          </w:p>
        </w:tc>
      </w:tr>
      <w:tr w:rsidR="00BD2E4F" w:rsidRPr="00191C49" w14:paraId="0481B279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C2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27 (24)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2E2BE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voorbereiding op de BPV / stage door de opleiding is voldoende.</w:t>
            </w:r>
          </w:p>
        </w:tc>
        <w:tc>
          <w:tcPr>
            <w:tcW w:w="321" w:type="dxa"/>
            <w:shd w:val="clear" w:color="auto" w:fill="auto"/>
          </w:tcPr>
          <w:p w14:paraId="0DF178E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3B8F72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69EDC7C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216748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2828C8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5561D8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3B812B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7B20F2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4FC38D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B1E4D2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085D88F9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A8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28 (25)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703DC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Het programma op school sluit goed aan bij de BPV / stage.</w:t>
            </w:r>
          </w:p>
        </w:tc>
        <w:tc>
          <w:tcPr>
            <w:tcW w:w="321" w:type="dxa"/>
            <w:shd w:val="clear" w:color="auto" w:fill="auto"/>
          </w:tcPr>
          <w:p w14:paraId="2DBBC5F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7A78E8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21357B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B18C15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FBD6FA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17260F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BFDEBA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745061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E072CD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451274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28873A38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D5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29 (26)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4FAB6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begeleiding door het leerbedrijf tijdens mijn BPV / stage is voldoende.</w:t>
            </w:r>
          </w:p>
        </w:tc>
        <w:tc>
          <w:tcPr>
            <w:tcW w:w="321" w:type="dxa"/>
            <w:shd w:val="clear" w:color="auto" w:fill="auto"/>
          </w:tcPr>
          <w:p w14:paraId="0BC315D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629F7E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317489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F49424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88104D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8A4BFB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35CC8F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1996AFF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4E9FA8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F3C549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6188D9FB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3BE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30 (27)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0C238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De begeleiding vanuit school tijdens mijn BPV / stage is voldoende.</w:t>
            </w:r>
          </w:p>
        </w:tc>
        <w:tc>
          <w:tcPr>
            <w:tcW w:w="321" w:type="dxa"/>
            <w:shd w:val="clear" w:color="auto" w:fill="auto"/>
          </w:tcPr>
          <w:p w14:paraId="54C78AE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62982D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018E06D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40A8520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460733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3302C7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A27A3C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DC215F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79D2033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08D153C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1634AF76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B5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31 (28)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A7503" w14:textId="77777777" w:rsidR="00BD2E4F" w:rsidRPr="00191C49" w:rsidRDefault="00BD2E4F" w:rsidP="00DD7D04">
            <w:pPr>
              <w:spacing w:line="280" w:lineRule="exact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Ik weet op tijd op welke manier mijn BPV / stage wordt beoordeeld.</w:t>
            </w:r>
          </w:p>
        </w:tc>
        <w:tc>
          <w:tcPr>
            <w:tcW w:w="321" w:type="dxa"/>
            <w:shd w:val="clear" w:color="auto" w:fill="auto"/>
          </w:tcPr>
          <w:p w14:paraId="2987F29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F7195E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390374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EA56466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A09937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C6A2F9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0B0900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091D35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5650A3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046C65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729C8992" w14:textId="77777777" w:rsidTr="00DD7D04"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F4E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Rapportcijfer</w:t>
            </w:r>
          </w:p>
        </w:tc>
        <w:tc>
          <w:tcPr>
            <w:tcW w:w="321" w:type="dxa"/>
            <w:shd w:val="clear" w:color="auto" w:fill="auto"/>
          </w:tcPr>
          <w:p w14:paraId="5D2EC36A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14:paraId="660BAB9F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321" w:type="dxa"/>
            <w:shd w:val="clear" w:color="auto" w:fill="auto"/>
          </w:tcPr>
          <w:p w14:paraId="68C3E51A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14:paraId="3E38F754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14:paraId="2A752609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22" w:type="dxa"/>
            <w:shd w:val="clear" w:color="auto" w:fill="auto"/>
          </w:tcPr>
          <w:p w14:paraId="6B40FCE9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21" w:type="dxa"/>
            <w:shd w:val="clear" w:color="auto" w:fill="auto"/>
          </w:tcPr>
          <w:p w14:paraId="37336816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22" w:type="dxa"/>
            <w:shd w:val="clear" w:color="auto" w:fill="auto"/>
          </w:tcPr>
          <w:p w14:paraId="4A2CEE21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14:paraId="38B85589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22" w:type="dxa"/>
            <w:shd w:val="clear" w:color="auto" w:fill="auto"/>
          </w:tcPr>
          <w:p w14:paraId="12B631AE" w14:textId="77777777" w:rsidR="00BD2E4F" w:rsidRPr="00191C49" w:rsidRDefault="00BD2E4F" w:rsidP="00DD7D04">
            <w:pPr>
              <w:rPr>
                <w:rFonts w:ascii="Calibri" w:hAnsi="Calibri" w:cs="Arial"/>
                <w:b/>
                <w:bCs/>
              </w:rPr>
            </w:pPr>
            <w:r w:rsidRPr="00191C49">
              <w:rPr>
                <w:rFonts w:ascii="Calibri" w:hAnsi="Calibri" w:cs="Arial"/>
                <w:b/>
                <w:bCs/>
              </w:rPr>
              <w:t>10</w:t>
            </w:r>
          </w:p>
        </w:tc>
      </w:tr>
      <w:tr w:rsidR="00BD2E4F" w:rsidRPr="00191C49" w14:paraId="119399D0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A1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32 (32)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B9AE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Welk rapportcijfer geef je de school?</w:t>
            </w:r>
          </w:p>
        </w:tc>
        <w:tc>
          <w:tcPr>
            <w:tcW w:w="321" w:type="dxa"/>
            <w:shd w:val="clear" w:color="auto" w:fill="auto"/>
          </w:tcPr>
          <w:p w14:paraId="2372329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6F0C685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A0B60AA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188473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421645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014645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95ADAB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3D85684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41FE8F2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5DC60AA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2E4AD005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EA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33 (33)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8A2F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Welk rapportcijfer geef je de opleiding?</w:t>
            </w:r>
          </w:p>
        </w:tc>
        <w:tc>
          <w:tcPr>
            <w:tcW w:w="321" w:type="dxa"/>
            <w:shd w:val="clear" w:color="auto" w:fill="auto"/>
          </w:tcPr>
          <w:p w14:paraId="16DFC734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1E9CC97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215A874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903D6FB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35B132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7FAB34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57BDA60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21965912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shd w:val="clear" w:color="auto" w:fill="auto"/>
          </w:tcPr>
          <w:p w14:paraId="1FE3BFD0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shd w:val="clear" w:color="auto" w:fill="auto"/>
          </w:tcPr>
          <w:p w14:paraId="7F4251D8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BD2E4F" w:rsidRPr="00191C49" w14:paraId="223B767D" w14:textId="77777777" w:rsidTr="00DD7D0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FB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34 (34)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7507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  <w:r w:rsidRPr="00191C49">
              <w:rPr>
                <w:rFonts w:ascii="Calibri" w:hAnsi="Calibri" w:cs="Arial"/>
              </w:rPr>
              <w:t>Welk rapportcijfer geef je de docenten?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14:paraId="49162B9C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14:paraId="7293E5B9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14:paraId="2EE0D32F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14:paraId="021277F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14:paraId="1991C41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14:paraId="081C22B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14:paraId="3A6B883D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14:paraId="4A565EE1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14:paraId="6E82CBF5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14:paraId="2AD75743" w14:textId="77777777" w:rsidR="00BD2E4F" w:rsidRPr="00191C49" w:rsidRDefault="00BD2E4F" w:rsidP="00DD7D04">
            <w:pPr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5E3D6862" w14:textId="77777777" w:rsidR="00BD2E4F" w:rsidRDefault="00BD2E4F" w:rsidP="00BD2E4F"/>
    <w:p w14:paraId="74DA62AC" w14:textId="77777777" w:rsidR="00B95720" w:rsidRDefault="00B95720"/>
    <w:sectPr w:rsidR="00B95720" w:rsidSect="00E251FC">
      <w:footerReference w:type="even" r:id="rId8"/>
      <w:footerReference w:type="default" r:id="rId9"/>
      <w:pgSz w:w="11908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EE5C" w14:textId="77777777" w:rsidR="00000000" w:rsidRDefault="00CA7BEB">
      <w:r>
        <w:separator/>
      </w:r>
    </w:p>
  </w:endnote>
  <w:endnote w:type="continuationSeparator" w:id="0">
    <w:p w14:paraId="4D3F8638" w14:textId="77777777" w:rsidR="00000000" w:rsidRDefault="00C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B0A8" w14:textId="77777777" w:rsidR="00E432FD" w:rsidRDefault="00264FC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36ADEAE2" w14:textId="77777777" w:rsidR="00E432FD" w:rsidRDefault="00CA7BE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D675" w14:textId="77777777" w:rsidR="00E432FD" w:rsidRPr="00C24770" w:rsidRDefault="00264FC8">
    <w:pPr>
      <w:pStyle w:val="Voettekst"/>
      <w:framePr w:wrap="around" w:vAnchor="text" w:hAnchor="margin" w:xAlign="right" w:y="1"/>
      <w:rPr>
        <w:rStyle w:val="Paginanummer"/>
        <w:rFonts w:ascii="Calibri" w:hAnsi="Calibri"/>
        <w:sz w:val="18"/>
      </w:rPr>
    </w:pPr>
    <w:r w:rsidRPr="00C24770">
      <w:rPr>
        <w:rStyle w:val="Paginanummer"/>
        <w:rFonts w:ascii="Calibri" w:hAnsi="Calibri"/>
        <w:sz w:val="18"/>
      </w:rPr>
      <w:fldChar w:fldCharType="begin"/>
    </w:r>
    <w:r w:rsidRPr="00C24770">
      <w:rPr>
        <w:rStyle w:val="Paginanummer"/>
        <w:rFonts w:ascii="Calibri" w:hAnsi="Calibri"/>
        <w:sz w:val="18"/>
      </w:rPr>
      <w:instrText xml:space="preserve">PAGE  </w:instrText>
    </w:r>
    <w:r w:rsidRPr="00C24770">
      <w:rPr>
        <w:rStyle w:val="Paginanummer"/>
        <w:rFonts w:ascii="Calibri" w:hAnsi="Calibri"/>
        <w:sz w:val="18"/>
      </w:rPr>
      <w:fldChar w:fldCharType="separate"/>
    </w:r>
    <w:r w:rsidR="00CA7BEB">
      <w:rPr>
        <w:rStyle w:val="Paginanummer"/>
        <w:rFonts w:ascii="Calibri" w:hAnsi="Calibri"/>
        <w:noProof/>
        <w:sz w:val="18"/>
      </w:rPr>
      <w:t>1</w:t>
    </w:r>
    <w:r w:rsidRPr="00C24770">
      <w:rPr>
        <w:rStyle w:val="Paginanummer"/>
        <w:rFonts w:ascii="Calibri" w:hAnsi="Calibri"/>
        <w:sz w:val="18"/>
      </w:rPr>
      <w:fldChar w:fldCharType="end"/>
    </w:r>
  </w:p>
  <w:p w14:paraId="2E8C2584" w14:textId="77777777" w:rsidR="00E432FD" w:rsidRPr="00C24770" w:rsidRDefault="00264FC8" w:rsidP="00491B84">
    <w:pPr>
      <w:pStyle w:val="Voettekst"/>
      <w:ind w:right="360"/>
      <w:rPr>
        <w:rFonts w:ascii="Calibri" w:hAnsi="Calibri"/>
        <w:color w:val="808080"/>
        <w:sz w:val="18"/>
      </w:rPr>
    </w:pPr>
    <w:r w:rsidRPr="00C24770">
      <w:rPr>
        <w:rFonts w:ascii="Calibri" w:hAnsi="Calibri"/>
        <w:color w:val="808080"/>
        <w:sz w:val="18"/>
      </w:rPr>
      <w:t>Leerwijzer Verzamelen van gegevens</w:t>
    </w:r>
    <w:r>
      <w:rPr>
        <w:rFonts w:ascii="Calibri" w:hAnsi="Calibri"/>
        <w:color w:val="808080"/>
        <w:sz w:val="18"/>
      </w:rPr>
      <w:t xml:space="preserve"> over de zorg, de zorgvrager en de zorgverlener</w:t>
    </w:r>
    <w:r w:rsidRPr="00C24770">
      <w:rPr>
        <w:rFonts w:ascii="Calibri" w:hAnsi="Calibri"/>
        <w:color w:val="808080"/>
        <w:sz w:val="18"/>
      </w:rPr>
      <w:t xml:space="preserve">, </w:t>
    </w:r>
  </w:p>
  <w:p w14:paraId="5187F8B7" w14:textId="77777777" w:rsidR="00E432FD" w:rsidRPr="00C24770" w:rsidRDefault="00264FC8" w:rsidP="006A74F5">
    <w:pPr>
      <w:pStyle w:val="Voettekst"/>
      <w:ind w:right="360"/>
      <w:rPr>
        <w:rFonts w:ascii="Calibri" w:hAnsi="Calibri"/>
        <w:color w:val="808080"/>
        <w:sz w:val="18"/>
      </w:rPr>
    </w:pPr>
    <w:r w:rsidRPr="00C24770">
      <w:rPr>
        <w:rFonts w:ascii="Calibri" w:hAnsi="Calibri"/>
        <w:color w:val="808080"/>
        <w:sz w:val="18"/>
      </w:rPr>
      <w:t>VZ</w:t>
    </w:r>
    <w:r>
      <w:rPr>
        <w:rFonts w:ascii="Calibri" w:hAnsi="Calibri"/>
        <w:color w:val="808080"/>
        <w:sz w:val="18"/>
      </w:rPr>
      <w:t>11</w:t>
    </w:r>
    <w:r w:rsidRPr="00C24770">
      <w:rPr>
        <w:rFonts w:ascii="Calibri" w:hAnsi="Calibri"/>
        <w:color w:val="808080"/>
        <w:sz w:val="18"/>
      </w:rPr>
      <w:t xml:space="preserve"> BOL 3 jaar, 2011-2012, 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42986" w14:textId="77777777" w:rsidR="00000000" w:rsidRDefault="00CA7BEB">
      <w:r>
        <w:separator/>
      </w:r>
    </w:p>
  </w:footnote>
  <w:footnote w:type="continuationSeparator" w:id="0">
    <w:p w14:paraId="653CDCFD" w14:textId="77777777" w:rsidR="00000000" w:rsidRDefault="00CA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4F"/>
    <w:rsid w:val="000F5087"/>
    <w:rsid w:val="00264FC8"/>
    <w:rsid w:val="003308A2"/>
    <w:rsid w:val="006101C0"/>
    <w:rsid w:val="00B95720"/>
    <w:rsid w:val="00BD2E4F"/>
    <w:rsid w:val="00CA7BEB"/>
    <w:rsid w:val="00D20895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8F05"/>
  <w15:docId w15:val="{08DFD5F7-5572-4ED0-877F-B61A122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2E4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</w:style>
  <w:style w:type="paragraph" w:styleId="Voettekst">
    <w:name w:val="footer"/>
    <w:basedOn w:val="Standaard"/>
    <w:link w:val="VoettekstChar"/>
    <w:rsid w:val="00BD2E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D2E4F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BD2E4F"/>
  </w:style>
  <w:style w:type="paragraph" w:styleId="Voetnoottekst">
    <w:name w:val="footnote text"/>
    <w:basedOn w:val="Standaard"/>
    <w:link w:val="VoetnoottekstChar"/>
    <w:semiHidden/>
    <w:rsid w:val="00BD2E4F"/>
  </w:style>
  <w:style w:type="character" w:customStyle="1" w:styleId="VoetnoottekstChar">
    <w:name w:val="Voetnoottekst Char"/>
    <w:basedOn w:val="Standaardalinea-lettertype"/>
    <w:link w:val="Voetnoottekst"/>
    <w:semiHidden/>
    <w:rsid w:val="00BD2E4F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2E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4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Marijke Boelkens</cp:lastModifiedBy>
  <cp:revision>2</cp:revision>
  <dcterms:created xsi:type="dcterms:W3CDTF">2017-07-18T10:14:00Z</dcterms:created>
  <dcterms:modified xsi:type="dcterms:W3CDTF">2017-07-18T10:14:00Z</dcterms:modified>
</cp:coreProperties>
</file>