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D6" w:rsidRPr="00800D25" w:rsidRDefault="00A277EC" w:rsidP="00F526D6">
      <w:pPr>
        <w:autoSpaceDE w:val="0"/>
        <w:autoSpaceDN w:val="0"/>
        <w:adjustRightInd w:val="0"/>
        <w:spacing w:after="0" w:line="240" w:lineRule="auto"/>
        <w:rPr>
          <w:rFonts w:ascii="Times New Roman" w:hAnsi="Times New Roman" w:cs="Times New Roman"/>
          <w:b/>
          <w:bCs/>
          <w:sz w:val="24"/>
          <w:szCs w:val="24"/>
        </w:rPr>
      </w:pPr>
      <w:r w:rsidRPr="00800D25">
        <w:rPr>
          <w:rFonts w:ascii="Times New Roman" w:hAnsi="Times New Roman" w:cs="Times New Roman"/>
          <w:b/>
          <w:bCs/>
          <w:sz w:val="24"/>
          <w:szCs w:val="24"/>
        </w:rPr>
        <w:t>MZPB</w:t>
      </w:r>
      <w:r w:rsidR="008A5925">
        <w:rPr>
          <w:rFonts w:ascii="Times New Roman" w:hAnsi="Times New Roman" w:cs="Times New Roman"/>
          <w:b/>
          <w:bCs/>
          <w:sz w:val="24"/>
          <w:szCs w:val="24"/>
        </w:rPr>
        <w:t>SD</w:t>
      </w:r>
      <w:r w:rsidR="00F526D6" w:rsidRPr="00800D25">
        <w:rPr>
          <w:rFonts w:ascii="Times New Roman" w:hAnsi="Times New Roman" w:cs="Times New Roman"/>
          <w:b/>
          <w:bCs/>
          <w:sz w:val="24"/>
          <w:szCs w:val="24"/>
        </w:rPr>
        <w:t>-</w:t>
      </w:r>
      <w:r w:rsidRPr="00800D25">
        <w:rPr>
          <w:rFonts w:ascii="Times New Roman" w:hAnsi="Times New Roman" w:cs="Times New Roman"/>
          <w:b/>
          <w:bCs/>
          <w:sz w:val="24"/>
          <w:szCs w:val="24"/>
        </w:rPr>
        <w:t>P</w:t>
      </w:r>
      <w:r w:rsidR="008A5925">
        <w:rPr>
          <w:rFonts w:ascii="Times New Roman" w:hAnsi="Times New Roman" w:cs="Times New Roman"/>
          <w:b/>
          <w:bCs/>
          <w:sz w:val="24"/>
          <w:szCs w:val="24"/>
        </w:rPr>
        <w:t>6</w:t>
      </w:r>
      <w:r w:rsidR="001F52FA" w:rsidRPr="00800D25">
        <w:rPr>
          <w:rFonts w:ascii="Times New Roman" w:hAnsi="Times New Roman" w:cs="Times New Roman"/>
          <w:b/>
          <w:bCs/>
          <w:sz w:val="24"/>
          <w:szCs w:val="24"/>
        </w:rPr>
        <w:t>-K1-W2</w:t>
      </w:r>
    </w:p>
    <w:p w:rsidR="00B41693" w:rsidRPr="00800D25" w:rsidRDefault="00B41693" w:rsidP="00F526D6">
      <w:pPr>
        <w:autoSpaceDE w:val="0"/>
        <w:autoSpaceDN w:val="0"/>
        <w:adjustRightInd w:val="0"/>
        <w:spacing w:after="0" w:line="240" w:lineRule="auto"/>
        <w:rPr>
          <w:rFonts w:ascii="Times New Roman" w:hAnsi="Times New Roman" w:cs="Times New Roman"/>
          <w:b/>
          <w:bCs/>
          <w:sz w:val="24"/>
          <w:szCs w:val="24"/>
        </w:rPr>
      </w:pPr>
    </w:p>
    <w:p w:rsidR="001F52FA" w:rsidRDefault="001F52FA" w:rsidP="001F52FA">
      <w:pPr>
        <w:rPr>
          <w:rFonts w:ascii="Times New Roman" w:hAnsi="Times New Roman" w:cs="Times New Roman"/>
          <w:bCs/>
          <w:sz w:val="24"/>
          <w:szCs w:val="24"/>
        </w:rPr>
      </w:pPr>
      <w:r w:rsidRPr="00800D25">
        <w:rPr>
          <w:rFonts w:ascii="Times New Roman" w:hAnsi="Times New Roman" w:cs="Times New Roman"/>
          <w:bCs/>
          <w:sz w:val="24"/>
          <w:szCs w:val="24"/>
        </w:rPr>
        <w:t>Als persoonlijk begeleider specifieke doelgroepen ondersteun je de cliënt bij het leren omgaan met zijn situatie en het versterken van de eigen kracht. Hierbij ondersteun, motiveer en stimuleer je de cliënt. Je ondersteunt hem om zijn doelen te halen.</w:t>
      </w:r>
    </w:p>
    <w:p w:rsidR="00956033" w:rsidRDefault="00956033" w:rsidP="001F52FA">
      <w:pPr>
        <w:rPr>
          <w:rFonts w:ascii="Times New Roman" w:hAnsi="Times New Roman" w:cs="Times New Roman"/>
          <w:bCs/>
          <w:sz w:val="24"/>
          <w:szCs w:val="24"/>
        </w:rPr>
      </w:pPr>
    </w:p>
    <w:p w:rsidR="00956033" w:rsidRPr="00956033" w:rsidRDefault="00956033" w:rsidP="00956033">
      <w:pPr>
        <w:autoSpaceDE w:val="0"/>
        <w:autoSpaceDN w:val="0"/>
        <w:adjustRightInd w:val="0"/>
        <w:spacing w:after="0" w:line="240" w:lineRule="auto"/>
        <w:rPr>
          <w:rFonts w:ascii="Times New Roman" w:hAnsi="Times New Roman" w:cs="Times New Roman"/>
          <w:bCs/>
        </w:rPr>
      </w:pPr>
      <w:r w:rsidRPr="00956033">
        <w:rPr>
          <w:rFonts w:ascii="Times New Roman" w:hAnsi="Times New Roman" w:cs="Times New Roman"/>
        </w:rPr>
        <w:t>De persoonlijk begeleider specifieke doelgroepen biedt de cliënt ondersteuning bij het leren omgaan met zijn</w:t>
      </w:r>
      <w:r>
        <w:rPr>
          <w:rFonts w:ascii="Times New Roman" w:hAnsi="Times New Roman" w:cs="Times New Roman"/>
        </w:rPr>
        <w:t xml:space="preserve"> </w:t>
      </w:r>
      <w:r w:rsidRPr="00956033">
        <w:rPr>
          <w:rFonts w:ascii="Times New Roman" w:hAnsi="Times New Roman" w:cs="Times New Roman"/>
        </w:rPr>
        <w:t>situatie en het versterken van de eigen kracht. Zij ondersteunt, motiveert en stimuleert de cliënt. Zij maakt</w:t>
      </w:r>
      <w:r>
        <w:rPr>
          <w:rFonts w:ascii="Times New Roman" w:hAnsi="Times New Roman" w:cs="Times New Roman"/>
        </w:rPr>
        <w:t xml:space="preserve"> </w:t>
      </w:r>
      <w:r w:rsidRPr="00956033">
        <w:rPr>
          <w:rFonts w:ascii="Times New Roman" w:hAnsi="Times New Roman" w:cs="Times New Roman"/>
        </w:rPr>
        <w:t>afspraken met de cliënt over wat hij zelf doet en waarvoor betrokkenen en/of interne of externe deskundigen</w:t>
      </w:r>
      <w:r>
        <w:rPr>
          <w:rFonts w:ascii="Times New Roman" w:hAnsi="Times New Roman" w:cs="Times New Roman"/>
        </w:rPr>
        <w:t xml:space="preserve"> </w:t>
      </w:r>
      <w:r w:rsidRPr="00956033">
        <w:rPr>
          <w:rFonts w:ascii="Times New Roman" w:hAnsi="Times New Roman" w:cs="Times New Roman"/>
        </w:rPr>
        <w:t>ingezet worden. Zij motiveert de cliënt om zijn doelen te bereiken en helpt hem hier zo nodig bij. Zij kent en</w:t>
      </w:r>
      <w:r>
        <w:rPr>
          <w:rFonts w:ascii="Times New Roman" w:hAnsi="Times New Roman" w:cs="Times New Roman"/>
        </w:rPr>
        <w:t xml:space="preserve"> </w:t>
      </w:r>
      <w:r w:rsidRPr="00956033">
        <w:rPr>
          <w:rFonts w:ascii="Times New Roman" w:hAnsi="Times New Roman" w:cs="Times New Roman"/>
        </w:rPr>
        <w:t>interpreteert het gedrag van de cliënt, zodat zij hem kan helpen bij het omgaan met problemen, gedachten en</w:t>
      </w:r>
      <w:r>
        <w:rPr>
          <w:rFonts w:ascii="Times New Roman" w:hAnsi="Times New Roman" w:cs="Times New Roman"/>
        </w:rPr>
        <w:t xml:space="preserve"> </w:t>
      </w:r>
      <w:r w:rsidRPr="00956033">
        <w:rPr>
          <w:rFonts w:ascii="Times New Roman" w:hAnsi="Times New Roman" w:cs="Times New Roman"/>
        </w:rPr>
        <w:t>gevoelens. Zo nodig stimuleert zij gedragsverandering, reguleert zij het gedrag en biedt zij begeleiding gericht op</w:t>
      </w:r>
      <w:r>
        <w:rPr>
          <w:rFonts w:ascii="Times New Roman" w:hAnsi="Times New Roman" w:cs="Times New Roman"/>
        </w:rPr>
        <w:t xml:space="preserve"> </w:t>
      </w:r>
      <w:r w:rsidRPr="00956033">
        <w:rPr>
          <w:rFonts w:ascii="Times New Roman" w:hAnsi="Times New Roman" w:cs="Times New Roman"/>
        </w:rPr>
        <w:t>preventie. Zij respecteert de eigenheid van de cliënt en stemt haar begeleidingsmethodieken en gesprekstechnieken</w:t>
      </w:r>
      <w:r>
        <w:rPr>
          <w:rFonts w:ascii="Times New Roman" w:hAnsi="Times New Roman" w:cs="Times New Roman"/>
        </w:rPr>
        <w:t xml:space="preserve"> </w:t>
      </w:r>
      <w:r w:rsidRPr="00956033">
        <w:rPr>
          <w:rFonts w:ascii="Times New Roman" w:hAnsi="Times New Roman" w:cs="Times New Roman"/>
        </w:rPr>
        <w:t>op hem af. Ze rapporteert informatie over de cliënt, zodat ook voor anderen helder is hoe het met de cliënt gaat.</w:t>
      </w:r>
    </w:p>
    <w:p w:rsidR="00800D25" w:rsidRDefault="00800D25" w:rsidP="00F526D6">
      <w:pPr>
        <w:rPr>
          <w:rFonts w:cstheme="minorHAnsi"/>
          <w:b/>
          <w:u w:val="single"/>
        </w:rPr>
      </w:pPr>
    </w:p>
    <w:p w:rsidR="00800D25" w:rsidRPr="00800D25" w:rsidRDefault="00800D25" w:rsidP="00800D25">
      <w:pPr>
        <w:autoSpaceDE w:val="0"/>
        <w:autoSpaceDN w:val="0"/>
        <w:adjustRightInd w:val="0"/>
        <w:spacing w:after="0" w:line="240" w:lineRule="auto"/>
        <w:rPr>
          <w:rFonts w:ascii="Times New Roman" w:hAnsi="Times New Roman" w:cs="Times New Roman"/>
          <w:bCs/>
          <w:sz w:val="24"/>
          <w:szCs w:val="24"/>
        </w:rPr>
      </w:pPr>
      <w:r w:rsidRPr="00800D25">
        <w:rPr>
          <w:rFonts w:ascii="Times New Roman" w:hAnsi="Times New Roman" w:cs="Times New Roman"/>
          <w:bCs/>
          <w:sz w:val="24"/>
          <w:szCs w:val="24"/>
        </w:rPr>
        <w:t>Schrijf een O&amp;P met onderstaande info en check deze met je werkbegeleider.  Vervolgens beoordeelt de docent of je een GO ontvangt om de opdracht uit te voeren volgens je O&amp;P</w:t>
      </w:r>
    </w:p>
    <w:p w:rsidR="00800D25" w:rsidRPr="00800D25" w:rsidRDefault="00800D25" w:rsidP="00F526D6">
      <w:pPr>
        <w:rPr>
          <w:rFonts w:ascii="Times New Roman" w:hAnsi="Times New Roman" w:cs="Times New Roman"/>
          <w:b/>
          <w:sz w:val="24"/>
          <w:szCs w:val="24"/>
          <w:u w:val="single"/>
        </w:rPr>
      </w:pPr>
    </w:p>
    <w:p w:rsidR="00800D25" w:rsidRPr="00800D25" w:rsidRDefault="00800D25" w:rsidP="00F526D6">
      <w:pPr>
        <w:rPr>
          <w:rFonts w:ascii="Times New Roman" w:hAnsi="Times New Roman" w:cs="Times New Roman"/>
          <w:b/>
          <w:sz w:val="24"/>
          <w:szCs w:val="24"/>
        </w:rPr>
      </w:pPr>
      <w:r w:rsidRPr="00800D25">
        <w:rPr>
          <w:rFonts w:ascii="Times New Roman" w:hAnsi="Times New Roman" w:cs="Times New Roman"/>
          <w:b/>
          <w:sz w:val="24"/>
          <w:szCs w:val="24"/>
        </w:rPr>
        <w:t>Werkproces:</w:t>
      </w:r>
    </w:p>
    <w:p w:rsidR="00F526D6" w:rsidRPr="00800D25" w:rsidRDefault="001F52FA" w:rsidP="00F526D6">
      <w:pPr>
        <w:rPr>
          <w:rFonts w:ascii="Times New Roman" w:hAnsi="Times New Roman" w:cs="Times New Roman"/>
          <w:sz w:val="24"/>
          <w:szCs w:val="24"/>
        </w:rPr>
      </w:pPr>
      <w:r w:rsidRPr="00800D25">
        <w:rPr>
          <w:rFonts w:ascii="Times New Roman" w:hAnsi="Times New Roman" w:cs="Times New Roman"/>
          <w:sz w:val="24"/>
          <w:szCs w:val="24"/>
        </w:rPr>
        <w:t>Ondersteunt cliënt/naastbetrokkenen bij het voeren van de regie</w:t>
      </w:r>
    </w:p>
    <w:p w:rsidR="00800D25" w:rsidRDefault="00800D25" w:rsidP="00F526D6">
      <w:pPr>
        <w:autoSpaceDE w:val="0"/>
        <w:autoSpaceDN w:val="0"/>
        <w:adjustRightInd w:val="0"/>
        <w:spacing w:after="0" w:line="240" w:lineRule="auto"/>
        <w:rPr>
          <w:rFonts w:ascii="Times New Roman" w:hAnsi="Times New Roman" w:cs="Times New Roman"/>
          <w:b/>
          <w:bCs/>
          <w:sz w:val="24"/>
          <w:szCs w:val="24"/>
        </w:rPr>
      </w:pPr>
    </w:p>
    <w:p w:rsidR="00F526D6" w:rsidRDefault="00F526D6" w:rsidP="00F526D6">
      <w:pPr>
        <w:autoSpaceDE w:val="0"/>
        <w:autoSpaceDN w:val="0"/>
        <w:adjustRightInd w:val="0"/>
        <w:spacing w:after="0" w:line="240" w:lineRule="auto"/>
        <w:rPr>
          <w:rFonts w:ascii="Times New Roman" w:hAnsi="Times New Roman" w:cs="Times New Roman"/>
          <w:b/>
          <w:bCs/>
          <w:sz w:val="24"/>
          <w:szCs w:val="24"/>
        </w:rPr>
      </w:pPr>
      <w:r w:rsidRPr="00B41693">
        <w:rPr>
          <w:rFonts w:ascii="Times New Roman" w:hAnsi="Times New Roman" w:cs="Times New Roman"/>
          <w:b/>
          <w:bCs/>
          <w:sz w:val="24"/>
          <w:szCs w:val="24"/>
        </w:rPr>
        <w:t>Opdracht</w:t>
      </w:r>
      <w:r w:rsidR="00800D25">
        <w:rPr>
          <w:rFonts w:ascii="Times New Roman" w:hAnsi="Times New Roman" w:cs="Times New Roman"/>
          <w:b/>
          <w:bCs/>
          <w:sz w:val="24"/>
          <w:szCs w:val="24"/>
        </w:rPr>
        <w:t>:</w:t>
      </w:r>
    </w:p>
    <w:p w:rsidR="001F52FA" w:rsidRPr="00B41693" w:rsidRDefault="001F52FA" w:rsidP="00F526D6">
      <w:pPr>
        <w:autoSpaceDE w:val="0"/>
        <w:autoSpaceDN w:val="0"/>
        <w:adjustRightInd w:val="0"/>
        <w:spacing w:after="0" w:line="240" w:lineRule="auto"/>
        <w:rPr>
          <w:rFonts w:ascii="Times New Roman" w:hAnsi="Times New Roman" w:cs="Times New Roman"/>
          <w:b/>
          <w:bCs/>
          <w:sz w:val="24"/>
          <w:szCs w:val="24"/>
        </w:rPr>
      </w:pPr>
    </w:p>
    <w:p w:rsidR="001F52FA" w:rsidRPr="001F52FA" w:rsidRDefault="001F52FA" w:rsidP="001F52FA">
      <w:pPr>
        <w:pStyle w:val="Lijstalinea"/>
        <w:numPr>
          <w:ilvl w:val="0"/>
          <w:numId w:val="17"/>
        </w:numPr>
        <w:rPr>
          <w:rFonts w:ascii="Times New Roman" w:hAnsi="Times New Roman" w:cs="Times New Roman"/>
          <w:sz w:val="24"/>
          <w:szCs w:val="24"/>
        </w:rPr>
      </w:pPr>
      <w:r w:rsidRPr="001F52FA">
        <w:rPr>
          <w:rFonts w:ascii="Times New Roman" w:hAnsi="Times New Roman" w:cs="Times New Roman"/>
          <w:sz w:val="24"/>
          <w:szCs w:val="24"/>
        </w:rPr>
        <w:t>Begeleid de cliënt bij het leren omgaan met zijn situatie en het versterken van de eigen kracht.</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Lees het ondersteuningsplan.</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Onderzoek en beoordeel de eigen kracht van de cliënt</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Ga in gesprek met de cliënt en beoordeel wat de cliënt zelf doet om zijn eigen kracht te versterken en waarvoor betrokkenen en/of interne of externe deskundigen ingezet worden;</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Stimuleer de cliënt om over zijn mogelijkheden, wensen en problemen te praten;</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Pas gesprektechnieken toe, d.w.z. stem je communicatie af op de cliënt;</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Luister aandachtig als de cliënt iets inbrengt.</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Stel, in overleg met de cliënt, 2 ondersteuningsdoelen op waarmee cliënt de eigen kracht versterkt:</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Maak een plan van aanpak. Houd rekening met de kwaliteitskader van de instelling;</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Creëer kansen en mogelijkheden voor de cliënt om zich te ontwikkelen;</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Bespreek je plan met de cliënt en met collega's;</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Vraag instemming voor Je plan van aanpak;</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Maak concrete afspraken over de uitvoering met de cliënt en betrokkenen. Dat betekent dat je duidelijk afspreekt wat de cliënt zelf doet en waarvoor diensten van betrokkenen en/of interne of externe deskundigen worden Ingezet.</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Voer je plan van aanpak uit</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lastRenderedPageBreak/>
        <w:t>Kies een passende begeleidingsmethodiek;</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Behandel de cliënt onbevooroordeeld en rechtvaardig;</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Geef de cliënt feedback op eerlijke en constructieve manier;</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Rapporteer steeds en op tijd informatie over de cliënt aan betrokkenen;</w:t>
      </w:r>
    </w:p>
    <w:p w:rsidR="001F52FA" w:rsidRPr="001F52FA"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Monitor de kwaliteit en de continuïteit van de regie van de cliënt;</w:t>
      </w:r>
    </w:p>
    <w:p w:rsidR="00096629" w:rsidRDefault="001F52FA" w:rsidP="001F52FA">
      <w:pPr>
        <w:pStyle w:val="Lijstalinea"/>
        <w:numPr>
          <w:ilvl w:val="0"/>
          <w:numId w:val="18"/>
        </w:numPr>
        <w:rPr>
          <w:rFonts w:ascii="Times New Roman" w:hAnsi="Times New Roman" w:cs="Times New Roman"/>
          <w:sz w:val="24"/>
          <w:szCs w:val="24"/>
        </w:rPr>
      </w:pPr>
      <w:r w:rsidRPr="001F52FA">
        <w:rPr>
          <w:rFonts w:ascii="Times New Roman" w:hAnsi="Times New Roman" w:cs="Times New Roman"/>
          <w:sz w:val="24"/>
          <w:szCs w:val="24"/>
        </w:rPr>
        <w:t>Bespreek de uitkomst met de cliënt en naastbetrokkenen.</w:t>
      </w:r>
    </w:p>
    <w:p w:rsidR="001F52FA" w:rsidRPr="001F52FA" w:rsidRDefault="001F52FA" w:rsidP="001F52FA">
      <w:pPr>
        <w:rPr>
          <w:rFonts w:ascii="Times New Roman" w:hAnsi="Times New Roman" w:cs="Times New Roman"/>
          <w:sz w:val="24"/>
          <w:szCs w:val="24"/>
        </w:rPr>
      </w:pPr>
    </w:p>
    <w:p w:rsidR="00096629" w:rsidRPr="001F52FA" w:rsidRDefault="00096629" w:rsidP="001F52FA">
      <w:pPr>
        <w:pStyle w:val="Lijstalinea"/>
        <w:numPr>
          <w:ilvl w:val="0"/>
          <w:numId w:val="17"/>
        </w:numPr>
        <w:rPr>
          <w:rFonts w:ascii="Times New Roman" w:hAnsi="Times New Roman" w:cs="Times New Roman"/>
          <w:sz w:val="24"/>
          <w:szCs w:val="24"/>
        </w:rPr>
      </w:pPr>
      <w:r w:rsidRPr="001F52FA">
        <w:rPr>
          <w:rFonts w:ascii="Times New Roman" w:hAnsi="Times New Roman" w:cs="Times New Roman"/>
          <w:sz w:val="24"/>
          <w:szCs w:val="24"/>
        </w:rPr>
        <w:t>Schrijf een verantwoordingsverslag. Verantwoord de keuze die je gemaakt hebt ten aanzien van:</w:t>
      </w:r>
    </w:p>
    <w:p w:rsidR="00096629" w:rsidRPr="00096629" w:rsidRDefault="00096629" w:rsidP="00096629">
      <w:pPr>
        <w:pStyle w:val="Lijstalinea"/>
        <w:numPr>
          <w:ilvl w:val="0"/>
          <w:numId w:val="13"/>
        </w:numPr>
        <w:rPr>
          <w:rFonts w:ascii="Times New Roman" w:hAnsi="Times New Roman" w:cs="Times New Roman"/>
          <w:sz w:val="24"/>
          <w:szCs w:val="24"/>
        </w:rPr>
      </w:pPr>
      <w:r w:rsidRPr="00096629">
        <w:rPr>
          <w:rFonts w:ascii="Times New Roman" w:hAnsi="Times New Roman" w:cs="Times New Roman"/>
          <w:sz w:val="24"/>
          <w:szCs w:val="24"/>
        </w:rPr>
        <w:t>De keuze van de activiteit;</w:t>
      </w:r>
    </w:p>
    <w:p w:rsidR="00096629" w:rsidRPr="00096629" w:rsidRDefault="00096629" w:rsidP="00096629">
      <w:pPr>
        <w:pStyle w:val="Lijstalinea"/>
        <w:numPr>
          <w:ilvl w:val="0"/>
          <w:numId w:val="13"/>
        </w:numPr>
        <w:rPr>
          <w:rFonts w:ascii="Times New Roman" w:hAnsi="Times New Roman" w:cs="Times New Roman"/>
          <w:sz w:val="24"/>
          <w:szCs w:val="24"/>
        </w:rPr>
      </w:pPr>
      <w:r w:rsidRPr="00096629">
        <w:rPr>
          <w:rFonts w:ascii="Times New Roman" w:hAnsi="Times New Roman" w:cs="Times New Roman"/>
          <w:sz w:val="24"/>
          <w:szCs w:val="24"/>
        </w:rPr>
        <w:t>De gestelde doelen van de activiteiten;</w:t>
      </w:r>
    </w:p>
    <w:p w:rsidR="00096629" w:rsidRPr="00096629" w:rsidRDefault="00096629" w:rsidP="00096629">
      <w:pPr>
        <w:pStyle w:val="Lijstalinea"/>
        <w:numPr>
          <w:ilvl w:val="0"/>
          <w:numId w:val="13"/>
        </w:numPr>
        <w:rPr>
          <w:rFonts w:ascii="Times New Roman" w:hAnsi="Times New Roman" w:cs="Times New Roman"/>
          <w:sz w:val="24"/>
          <w:szCs w:val="24"/>
        </w:rPr>
      </w:pPr>
      <w:r w:rsidRPr="00096629">
        <w:rPr>
          <w:rFonts w:ascii="Times New Roman" w:hAnsi="Times New Roman" w:cs="Times New Roman"/>
          <w:sz w:val="24"/>
          <w:szCs w:val="24"/>
        </w:rPr>
        <w:t>De wijze van begeleiding bij de activiteit (begeleidingsmethodiek);</w:t>
      </w:r>
    </w:p>
    <w:p w:rsidR="00096629" w:rsidRPr="00096629" w:rsidRDefault="00096629" w:rsidP="00096629">
      <w:pPr>
        <w:pStyle w:val="Lijstalinea"/>
        <w:numPr>
          <w:ilvl w:val="0"/>
          <w:numId w:val="13"/>
        </w:numPr>
        <w:rPr>
          <w:rFonts w:ascii="Times New Roman" w:hAnsi="Times New Roman" w:cs="Times New Roman"/>
          <w:sz w:val="24"/>
          <w:szCs w:val="24"/>
        </w:rPr>
      </w:pPr>
      <w:r w:rsidRPr="00096629">
        <w:rPr>
          <w:rFonts w:ascii="Times New Roman" w:hAnsi="Times New Roman" w:cs="Times New Roman"/>
          <w:sz w:val="24"/>
          <w:szCs w:val="24"/>
        </w:rPr>
        <w:t xml:space="preserve">De kansen en mogelijkheden voor de </w:t>
      </w:r>
      <w:r w:rsidR="001F52FA" w:rsidRPr="00096629">
        <w:rPr>
          <w:rFonts w:ascii="Times New Roman" w:hAnsi="Times New Roman" w:cs="Times New Roman"/>
          <w:sz w:val="24"/>
          <w:szCs w:val="24"/>
        </w:rPr>
        <w:t>cliënten</w:t>
      </w:r>
      <w:r w:rsidRPr="00096629">
        <w:rPr>
          <w:rFonts w:ascii="Times New Roman" w:hAnsi="Times New Roman" w:cs="Times New Roman"/>
          <w:sz w:val="24"/>
          <w:szCs w:val="24"/>
        </w:rPr>
        <w:t xml:space="preserve"> om zich te ontwikkelen;</w:t>
      </w:r>
    </w:p>
    <w:p w:rsidR="001F52FA" w:rsidRPr="001F52FA" w:rsidRDefault="00096629" w:rsidP="00096629">
      <w:pPr>
        <w:pStyle w:val="Lijstalinea"/>
        <w:numPr>
          <w:ilvl w:val="0"/>
          <w:numId w:val="13"/>
        </w:numPr>
        <w:rPr>
          <w:rFonts w:ascii="Times New Roman" w:hAnsi="Times New Roman" w:cs="Times New Roman"/>
          <w:b/>
          <w:bCs/>
          <w:sz w:val="24"/>
          <w:szCs w:val="24"/>
        </w:rPr>
      </w:pPr>
      <w:r w:rsidRPr="00096629">
        <w:rPr>
          <w:rFonts w:ascii="Times New Roman" w:hAnsi="Times New Roman" w:cs="Times New Roman"/>
          <w:sz w:val="24"/>
          <w:szCs w:val="24"/>
        </w:rPr>
        <w:t>Alle evaluatievragen.</w:t>
      </w:r>
    </w:p>
    <w:p w:rsidR="00406C09" w:rsidRDefault="00406C09" w:rsidP="00406C09">
      <w:pPr>
        <w:rPr>
          <w:rFonts w:ascii="Times New Roman" w:hAnsi="Times New Roman" w:cs="Times New Roman"/>
          <w:b/>
          <w:bCs/>
          <w:sz w:val="24"/>
          <w:szCs w:val="24"/>
        </w:rPr>
      </w:pPr>
      <w:bookmarkStart w:id="0" w:name="_GoBack"/>
      <w:bookmarkEnd w:id="0"/>
    </w:p>
    <w:p w:rsidR="00406C09" w:rsidRPr="00406C09" w:rsidRDefault="000C3BF9" w:rsidP="00406C09">
      <w:pPr>
        <w:rPr>
          <w:rFonts w:ascii="Times New Roman" w:hAnsi="Times New Roman" w:cs="Times New Roman"/>
          <w:b/>
          <w:bCs/>
          <w:sz w:val="24"/>
          <w:szCs w:val="24"/>
        </w:rPr>
      </w:pPr>
      <w:r>
        <w:rPr>
          <w:rFonts w:ascii="Times New Roman" w:hAnsi="Times New Roman" w:cs="Times New Roman"/>
          <w:b/>
          <w:bCs/>
          <w:sz w:val="24"/>
          <w:szCs w:val="24"/>
        </w:rPr>
        <w:t xml:space="preserve">Competenties </w:t>
      </w:r>
      <w:r w:rsidR="00406C09" w:rsidRPr="00406C09">
        <w:rPr>
          <w:rFonts w:ascii="Times New Roman" w:hAnsi="Times New Roman" w:cs="Times New Roman"/>
          <w:b/>
          <w:bCs/>
          <w:sz w:val="24"/>
          <w:szCs w:val="24"/>
        </w:rPr>
        <w:t>werkproces:</w:t>
      </w:r>
    </w:p>
    <w:p w:rsidR="00CA3F98" w:rsidRPr="00CA3F98" w:rsidRDefault="00CA3F98" w:rsidP="00406C09">
      <w:pPr>
        <w:rPr>
          <w:rFonts w:ascii="Times New Roman" w:hAnsi="Times New Roman" w:cs="Times New Roman"/>
          <w:color w:val="000000"/>
          <w:sz w:val="32"/>
          <w:szCs w:val="32"/>
          <w:vertAlign w:val="subscript"/>
        </w:rPr>
      </w:pPr>
      <w:r w:rsidRPr="00CA3F98">
        <w:rPr>
          <w:rFonts w:ascii="Times New Roman" w:hAnsi="Times New Roman" w:cs="Times New Roman"/>
          <w:color w:val="000000"/>
          <w:sz w:val="32"/>
          <w:szCs w:val="32"/>
          <w:vertAlign w:val="subscript"/>
        </w:rPr>
        <w:t>Begeleiden, Aandacht en begrip tonen, Ethisch en integer handelen</w:t>
      </w:r>
    </w:p>
    <w:p w:rsidR="00406C09" w:rsidRPr="00225110" w:rsidRDefault="00406C09" w:rsidP="00406C09">
      <w:pPr>
        <w:rPr>
          <w:rFonts w:ascii="Times New Roman" w:hAnsi="Times New Roman" w:cs="Times New Roman"/>
          <w:i/>
          <w:iCs/>
          <w:sz w:val="24"/>
          <w:szCs w:val="24"/>
        </w:rPr>
      </w:pPr>
      <w:r w:rsidRPr="00225110">
        <w:rPr>
          <w:rFonts w:ascii="Times New Roman" w:hAnsi="Times New Roman" w:cs="Times New Roman"/>
          <w:sz w:val="24"/>
          <w:szCs w:val="24"/>
        </w:rPr>
        <w:t>Werk de competenties uit in kennis, vaardigheden en houding. Gebruik de competentiewijzer en ook de kennis en vaardigheden die benoemd staan in het KD per kerntaak. (Zie competentiewijzer &amp; KD in wiki QS). Je kunt hier ook je leervragen of leerdoelen uit je opleidingsplan aan koppelen</w:t>
      </w:r>
    </w:p>
    <w:p w:rsidR="00406C09" w:rsidRPr="00406C09" w:rsidRDefault="00406C09" w:rsidP="00406C09">
      <w:pPr>
        <w:rPr>
          <w:rFonts w:ascii="Times New Roman" w:hAnsi="Times New Roman" w:cs="Times New Roman"/>
          <w:b/>
          <w:bCs/>
          <w:sz w:val="24"/>
          <w:szCs w:val="24"/>
        </w:rPr>
      </w:pPr>
    </w:p>
    <w:p w:rsidR="00F526D6" w:rsidRPr="00B41693" w:rsidRDefault="00F526D6" w:rsidP="00F526D6">
      <w:pPr>
        <w:autoSpaceDE w:val="0"/>
        <w:autoSpaceDN w:val="0"/>
        <w:adjustRightInd w:val="0"/>
        <w:spacing w:after="0" w:line="240" w:lineRule="auto"/>
        <w:rPr>
          <w:rFonts w:ascii="Times New Roman" w:hAnsi="Times New Roman" w:cs="Times New Roman"/>
          <w:b/>
          <w:bCs/>
          <w:sz w:val="24"/>
          <w:szCs w:val="24"/>
        </w:rPr>
      </w:pPr>
      <w:r w:rsidRPr="00B41693">
        <w:rPr>
          <w:rFonts w:ascii="Times New Roman" w:hAnsi="Times New Roman" w:cs="Times New Roman"/>
          <w:b/>
          <w:bCs/>
          <w:sz w:val="24"/>
          <w:szCs w:val="24"/>
        </w:rPr>
        <w:t>Resultaat</w:t>
      </w:r>
    </w:p>
    <w:p w:rsidR="00096629" w:rsidRDefault="00DB786A" w:rsidP="00096629">
      <w:pPr>
        <w:autoSpaceDE w:val="0"/>
        <w:autoSpaceDN w:val="0"/>
        <w:adjustRightInd w:val="0"/>
        <w:spacing w:after="0" w:line="240" w:lineRule="auto"/>
        <w:rPr>
          <w:rFonts w:ascii="Times New Roman" w:hAnsi="Times New Roman" w:cs="Times New Roman"/>
          <w:sz w:val="24"/>
          <w:szCs w:val="24"/>
        </w:rPr>
      </w:pPr>
      <w:r w:rsidRPr="00DB786A">
        <w:rPr>
          <w:rFonts w:ascii="Times New Roman" w:hAnsi="Times New Roman" w:cs="Times New Roman"/>
          <w:sz w:val="24"/>
          <w:szCs w:val="24"/>
        </w:rPr>
        <w:t>De cliënt heeft p</w:t>
      </w:r>
      <w:r>
        <w:rPr>
          <w:rFonts w:ascii="Times New Roman" w:hAnsi="Times New Roman" w:cs="Times New Roman"/>
          <w:sz w:val="24"/>
          <w:szCs w:val="24"/>
        </w:rPr>
        <w:t>assende begeleiding ontvangen b</w:t>
      </w:r>
      <w:r w:rsidRPr="00DB786A">
        <w:rPr>
          <w:rFonts w:ascii="Times New Roman" w:hAnsi="Times New Roman" w:cs="Times New Roman"/>
          <w:sz w:val="24"/>
          <w:szCs w:val="24"/>
        </w:rPr>
        <w:t>ij het versterken van zijn eigen kracht</w:t>
      </w:r>
      <w:r>
        <w:rPr>
          <w:rFonts w:ascii="Times New Roman" w:hAnsi="Times New Roman" w:cs="Times New Roman"/>
          <w:sz w:val="24"/>
          <w:szCs w:val="24"/>
        </w:rPr>
        <w:t>.</w:t>
      </w:r>
    </w:p>
    <w:p w:rsidR="00DB786A" w:rsidRPr="00096629" w:rsidRDefault="00DB786A" w:rsidP="00096629">
      <w:pPr>
        <w:autoSpaceDE w:val="0"/>
        <w:autoSpaceDN w:val="0"/>
        <w:adjustRightInd w:val="0"/>
        <w:spacing w:after="0" w:line="240" w:lineRule="auto"/>
        <w:rPr>
          <w:rFonts w:ascii="Times New Roman" w:hAnsi="Times New Roman" w:cs="Times New Roman"/>
          <w:sz w:val="24"/>
          <w:szCs w:val="24"/>
        </w:rPr>
      </w:pPr>
    </w:p>
    <w:p w:rsidR="00F526D6" w:rsidRPr="00B41693" w:rsidRDefault="00F526D6" w:rsidP="00F526D6">
      <w:pPr>
        <w:autoSpaceDE w:val="0"/>
        <w:autoSpaceDN w:val="0"/>
        <w:adjustRightInd w:val="0"/>
        <w:spacing w:after="0" w:line="240" w:lineRule="auto"/>
        <w:rPr>
          <w:rFonts w:ascii="Times New Roman" w:hAnsi="Times New Roman" w:cs="Times New Roman"/>
          <w:b/>
          <w:bCs/>
          <w:sz w:val="24"/>
          <w:szCs w:val="24"/>
        </w:rPr>
      </w:pPr>
      <w:r w:rsidRPr="00B41693">
        <w:rPr>
          <w:rFonts w:ascii="Times New Roman" w:hAnsi="Times New Roman" w:cs="Times New Roman"/>
          <w:b/>
          <w:bCs/>
          <w:sz w:val="24"/>
          <w:szCs w:val="24"/>
        </w:rPr>
        <w:t>Bewijsstukken</w:t>
      </w:r>
    </w:p>
    <w:p w:rsidR="00A567DA" w:rsidRDefault="00A567DA" w:rsidP="00A567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Feedbacklijsten (volledig ingevuld, ondertekend en onderbouwd)</w:t>
      </w:r>
    </w:p>
    <w:p w:rsidR="00406C09" w:rsidRPr="00FE3424" w:rsidRDefault="00096629" w:rsidP="00406C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Verantwoordingsverslag</w:t>
      </w:r>
      <w:r w:rsidR="00406C09">
        <w:rPr>
          <w:rFonts w:ascii="Times New Roman" w:hAnsi="Times New Roman" w:cs="Times New Roman"/>
          <w:sz w:val="24"/>
          <w:szCs w:val="24"/>
        </w:rPr>
        <w:t xml:space="preserve"> </w:t>
      </w:r>
      <w:r w:rsidR="00406C09" w:rsidRPr="00FE3424">
        <w:rPr>
          <w:rFonts w:ascii="Times New Roman" w:hAnsi="Times New Roman" w:cs="Times New Roman"/>
          <w:sz w:val="24"/>
          <w:szCs w:val="24"/>
        </w:rPr>
        <w:t xml:space="preserve">(terugkoppeling competenties, leervragen en leerdoelen) Verwerk minimaal 3 bronnen die informatie bevatten van </w:t>
      </w:r>
      <w:r w:rsidR="00406C09">
        <w:rPr>
          <w:rFonts w:ascii="Times New Roman" w:hAnsi="Times New Roman" w:cs="Times New Roman"/>
          <w:sz w:val="24"/>
          <w:szCs w:val="24"/>
        </w:rPr>
        <w:t xml:space="preserve">aan te tonen </w:t>
      </w:r>
      <w:r w:rsidR="00406C09" w:rsidRPr="00FE3424">
        <w:rPr>
          <w:rFonts w:ascii="Times New Roman" w:hAnsi="Times New Roman" w:cs="Times New Roman"/>
          <w:sz w:val="24"/>
          <w:szCs w:val="24"/>
        </w:rPr>
        <w:t>kennis en vaardigheden</w:t>
      </w:r>
      <w:r w:rsidR="00406C09">
        <w:rPr>
          <w:rFonts w:ascii="Times New Roman" w:hAnsi="Times New Roman" w:cs="Times New Roman"/>
          <w:sz w:val="24"/>
          <w:szCs w:val="24"/>
        </w:rPr>
        <w:t xml:space="preserve"> die betrekking hebben op onderstaande feedbackcriteria.</w:t>
      </w:r>
    </w:p>
    <w:p w:rsidR="00F526D6" w:rsidRPr="00B41693" w:rsidRDefault="00F526D6" w:rsidP="00F526D6">
      <w:pPr>
        <w:autoSpaceDE w:val="0"/>
        <w:autoSpaceDN w:val="0"/>
        <w:adjustRightInd w:val="0"/>
        <w:spacing w:after="0" w:line="240" w:lineRule="auto"/>
        <w:rPr>
          <w:rFonts w:ascii="Times New Roman" w:hAnsi="Times New Roman" w:cs="Times New Roman"/>
          <w:sz w:val="24"/>
          <w:szCs w:val="24"/>
        </w:rPr>
      </w:pPr>
    </w:p>
    <w:p w:rsidR="00F526D6" w:rsidRPr="00B41693" w:rsidRDefault="00F526D6" w:rsidP="00F526D6">
      <w:pPr>
        <w:autoSpaceDE w:val="0"/>
        <w:autoSpaceDN w:val="0"/>
        <w:adjustRightInd w:val="0"/>
        <w:spacing w:after="0" w:line="240" w:lineRule="auto"/>
        <w:rPr>
          <w:rFonts w:ascii="Times New Roman" w:hAnsi="Times New Roman" w:cs="Times New Roman"/>
          <w:sz w:val="24"/>
          <w:szCs w:val="24"/>
        </w:rPr>
      </w:pPr>
    </w:p>
    <w:p w:rsidR="00F526D6" w:rsidRPr="00B41693" w:rsidRDefault="00F526D6" w:rsidP="00F526D6">
      <w:p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Voer de opdracht uit zodat je het resultaat bereikt en aan de criteria van de feedbacklijst voldoet.</w:t>
      </w:r>
      <w:r w:rsidR="00B41693">
        <w:rPr>
          <w:rFonts w:ascii="Times New Roman" w:hAnsi="Times New Roman" w:cs="Times New Roman"/>
          <w:sz w:val="24"/>
          <w:szCs w:val="24"/>
        </w:rPr>
        <w:t xml:space="preserve"> </w:t>
      </w:r>
      <w:r w:rsidRPr="00B41693">
        <w:rPr>
          <w:rFonts w:ascii="Times New Roman" w:hAnsi="Times New Roman" w:cs="Times New Roman"/>
          <w:sz w:val="24"/>
          <w:szCs w:val="24"/>
        </w:rPr>
        <w:t>Je voert deze opdracht uit in de complexiteit van de dagelijkse beroepspraktijk.</w:t>
      </w:r>
    </w:p>
    <w:p w:rsidR="00F526D6" w:rsidRPr="00B41693" w:rsidRDefault="00F526D6" w:rsidP="00F526D6">
      <w:pPr>
        <w:autoSpaceDE w:val="0"/>
        <w:autoSpaceDN w:val="0"/>
        <w:adjustRightInd w:val="0"/>
        <w:spacing w:after="0" w:line="240" w:lineRule="auto"/>
        <w:rPr>
          <w:rFonts w:ascii="Times New Roman" w:hAnsi="Times New Roman" w:cs="Times New Roman"/>
          <w:sz w:val="19"/>
          <w:szCs w:val="19"/>
        </w:rPr>
      </w:pPr>
    </w:p>
    <w:p w:rsidR="00406C09" w:rsidRDefault="00406C09">
      <w:pPr>
        <w:rPr>
          <w:rFonts w:ascii="Arial" w:hAnsi="Arial" w:cs="Arial"/>
          <w:sz w:val="19"/>
          <w:szCs w:val="19"/>
        </w:rPr>
      </w:pPr>
      <w:r>
        <w:rPr>
          <w:rFonts w:ascii="Arial" w:hAnsi="Arial" w:cs="Arial"/>
          <w:sz w:val="19"/>
          <w:szCs w:val="19"/>
        </w:rPr>
        <w:br w:type="page"/>
      </w:r>
    </w:p>
    <w:p w:rsidR="00B41693" w:rsidRDefault="00B41693" w:rsidP="00F526D6">
      <w:pPr>
        <w:autoSpaceDE w:val="0"/>
        <w:autoSpaceDN w:val="0"/>
        <w:adjustRightInd w:val="0"/>
        <w:spacing w:after="0" w:line="240" w:lineRule="auto"/>
        <w:rPr>
          <w:rFonts w:ascii="Arial" w:hAnsi="Arial" w:cs="Arial"/>
          <w:sz w:val="19"/>
          <w:szCs w:val="19"/>
        </w:rPr>
      </w:pPr>
    </w:p>
    <w:p w:rsidR="00096629" w:rsidRDefault="00096629" w:rsidP="00F526D6">
      <w:pPr>
        <w:autoSpaceDE w:val="0"/>
        <w:autoSpaceDN w:val="0"/>
        <w:adjustRightInd w:val="0"/>
        <w:spacing w:after="0" w:line="240" w:lineRule="auto"/>
        <w:rPr>
          <w:rFonts w:ascii="Arial" w:hAnsi="Arial" w:cs="Arial"/>
          <w:sz w:val="19"/>
          <w:szCs w:val="19"/>
        </w:rPr>
      </w:pPr>
    </w:p>
    <w:tbl>
      <w:tblPr>
        <w:tblW w:w="9473" w:type="dxa"/>
        <w:tblInd w:w="108" w:type="dxa"/>
        <w:tblLayout w:type="fixed"/>
        <w:tblCellMar>
          <w:left w:w="0" w:type="dxa"/>
          <w:right w:w="0" w:type="dxa"/>
        </w:tblCellMar>
        <w:tblLook w:val="0000" w:firstRow="0" w:lastRow="0" w:firstColumn="0" w:lastColumn="0" w:noHBand="0" w:noVBand="0"/>
      </w:tblPr>
      <w:tblGrid>
        <w:gridCol w:w="3354"/>
        <w:gridCol w:w="1134"/>
        <w:gridCol w:w="1694"/>
        <w:gridCol w:w="1601"/>
        <w:gridCol w:w="1690"/>
      </w:tblGrid>
      <w:tr w:rsidR="00096629" w:rsidRPr="00406C09" w:rsidTr="00800D25">
        <w:trPr>
          <w:trHeight w:hRule="exact" w:val="701"/>
        </w:trPr>
        <w:tc>
          <w:tcPr>
            <w:tcW w:w="3354"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406C09">
              <w:rPr>
                <w:rFonts w:ascii="Times New Roman" w:hAnsi="Times New Roman" w:cs="Times New Roman"/>
                <w:b/>
                <w:bCs/>
                <w:sz w:val="24"/>
                <w:szCs w:val="24"/>
              </w:rPr>
              <w:t>Opdracht</w:t>
            </w:r>
          </w:p>
        </w:tc>
        <w:tc>
          <w:tcPr>
            <w:tcW w:w="6119" w:type="dxa"/>
            <w:gridSpan w:val="4"/>
            <w:tcBorders>
              <w:top w:val="single" w:sz="2" w:space="0" w:color="000000"/>
              <w:left w:val="single" w:sz="2" w:space="0" w:color="000000"/>
              <w:bottom w:val="single" w:sz="2" w:space="0" w:color="000000"/>
              <w:right w:val="single" w:sz="2" w:space="0" w:color="000000"/>
            </w:tcBorders>
          </w:tcPr>
          <w:p w:rsidR="00096629" w:rsidRPr="00406C09" w:rsidRDefault="00096629" w:rsidP="00096629">
            <w:pPr>
              <w:rPr>
                <w:rFonts w:ascii="Times New Roman" w:hAnsi="Times New Roman" w:cs="Times New Roman"/>
                <w:sz w:val="24"/>
                <w:szCs w:val="24"/>
              </w:rPr>
            </w:pPr>
            <w:r w:rsidRPr="00406C09">
              <w:rPr>
                <w:rFonts w:ascii="Times New Roman" w:hAnsi="Times New Roman" w:cs="Times New Roman"/>
                <w:sz w:val="24"/>
                <w:szCs w:val="24"/>
              </w:rPr>
              <w:t xml:space="preserve"> </w:t>
            </w:r>
            <w:r w:rsidR="001F52FA" w:rsidRPr="00406C09">
              <w:rPr>
                <w:rFonts w:ascii="Times New Roman" w:hAnsi="Times New Roman" w:cs="Times New Roman"/>
                <w:sz w:val="24"/>
                <w:szCs w:val="24"/>
              </w:rPr>
              <w:t>Ondersteunt cliënt/naastbetrokkenen bij het voeren van de regie</w:t>
            </w:r>
          </w:p>
          <w:p w:rsidR="00096629" w:rsidRPr="00406C09"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tc>
      </w:tr>
      <w:tr w:rsidR="00096629" w:rsidRPr="00406C09" w:rsidTr="00800D25">
        <w:trPr>
          <w:trHeight w:hRule="exact" w:val="1123"/>
        </w:trPr>
        <w:tc>
          <w:tcPr>
            <w:tcW w:w="3354"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406C09">
              <w:rPr>
                <w:rFonts w:ascii="Times New Roman" w:hAnsi="Times New Roman" w:cs="Times New Roman"/>
                <w:b/>
                <w:bCs/>
                <w:sz w:val="24"/>
                <w:szCs w:val="24"/>
              </w:rPr>
              <w:t>Werkproces</w:t>
            </w:r>
          </w:p>
        </w:tc>
        <w:tc>
          <w:tcPr>
            <w:tcW w:w="6119" w:type="dxa"/>
            <w:gridSpan w:val="4"/>
            <w:tcBorders>
              <w:top w:val="single" w:sz="2" w:space="0" w:color="000000"/>
              <w:left w:val="single" w:sz="2" w:space="0" w:color="000000"/>
              <w:bottom w:val="single" w:sz="2" w:space="0" w:color="000000"/>
              <w:right w:val="single" w:sz="2" w:space="0" w:color="000000"/>
            </w:tcBorders>
          </w:tcPr>
          <w:p w:rsidR="00096629" w:rsidRPr="00406C09" w:rsidRDefault="001F52FA"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406C09">
              <w:rPr>
                <w:rFonts w:ascii="Times New Roman" w:hAnsi="Times New Roman" w:cs="Times New Roman"/>
                <w:sz w:val="24"/>
                <w:szCs w:val="24"/>
              </w:rPr>
              <w:t>P6-K1-W2</w:t>
            </w:r>
          </w:p>
          <w:p w:rsidR="00096629" w:rsidRPr="00406C09" w:rsidRDefault="001F52FA" w:rsidP="0064274E">
            <w:pPr>
              <w:kinsoku w:val="0"/>
              <w:overflowPunct w:val="0"/>
              <w:autoSpaceDE w:val="0"/>
              <w:autoSpaceDN w:val="0"/>
              <w:adjustRightInd w:val="0"/>
              <w:spacing w:before="9" w:after="0" w:line="240" w:lineRule="auto"/>
              <w:ind w:left="113"/>
              <w:rPr>
                <w:rFonts w:ascii="Times New Roman" w:hAnsi="Times New Roman" w:cs="Times New Roman"/>
                <w:sz w:val="24"/>
                <w:szCs w:val="24"/>
              </w:rPr>
            </w:pPr>
            <w:r w:rsidRPr="00406C09">
              <w:rPr>
                <w:rFonts w:ascii="Times New Roman" w:hAnsi="Times New Roman" w:cs="Times New Roman"/>
                <w:sz w:val="24"/>
                <w:szCs w:val="24"/>
              </w:rPr>
              <w:t xml:space="preserve">Ondersteunt cliënt/naastbetrokkenen bij het voeren van de regie </w:t>
            </w:r>
          </w:p>
        </w:tc>
      </w:tr>
      <w:tr w:rsidR="00096629" w:rsidRPr="00406C09" w:rsidTr="00800D25">
        <w:trPr>
          <w:trHeight w:hRule="exact" w:val="890"/>
        </w:trPr>
        <w:tc>
          <w:tcPr>
            <w:tcW w:w="3354" w:type="dxa"/>
            <w:tcBorders>
              <w:top w:val="single" w:sz="2" w:space="0" w:color="000000"/>
              <w:left w:val="single" w:sz="2" w:space="0" w:color="000000"/>
              <w:bottom w:val="single" w:sz="4" w:space="0" w:color="000000"/>
              <w:right w:val="single" w:sz="2" w:space="0" w:color="000000"/>
            </w:tcBorders>
          </w:tcPr>
          <w:p w:rsidR="00096629" w:rsidRPr="00406C09"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406C09">
              <w:rPr>
                <w:rFonts w:ascii="Times New Roman" w:hAnsi="Times New Roman" w:cs="Times New Roman"/>
                <w:b/>
                <w:bCs/>
                <w:sz w:val="24"/>
                <w:szCs w:val="24"/>
              </w:rPr>
              <w:t>Opleiding</w:t>
            </w:r>
          </w:p>
        </w:tc>
        <w:tc>
          <w:tcPr>
            <w:tcW w:w="6119" w:type="dxa"/>
            <w:gridSpan w:val="4"/>
            <w:tcBorders>
              <w:top w:val="single" w:sz="2" w:space="0" w:color="000000"/>
              <w:left w:val="single" w:sz="2" w:space="0" w:color="000000"/>
              <w:bottom w:val="single" w:sz="4" w:space="0" w:color="000000"/>
              <w:right w:val="single" w:sz="2" w:space="0" w:color="000000"/>
            </w:tcBorders>
          </w:tcPr>
          <w:p w:rsidR="00096629" w:rsidRPr="00406C09"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406C09">
              <w:rPr>
                <w:rFonts w:ascii="Times New Roman" w:hAnsi="Times New Roman" w:cs="Times New Roman"/>
                <w:sz w:val="24"/>
                <w:szCs w:val="24"/>
              </w:rPr>
              <w:t>Maatschappelijk werk Persoonlijk begeleider Gehandicaptenzorg</w:t>
            </w:r>
          </w:p>
        </w:tc>
      </w:tr>
      <w:tr w:rsidR="00096629" w:rsidRPr="00406C09" w:rsidTr="0064274E">
        <w:trPr>
          <w:trHeight w:hRule="exact" w:val="452"/>
        </w:trPr>
        <w:tc>
          <w:tcPr>
            <w:tcW w:w="9473" w:type="dxa"/>
            <w:gridSpan w:val="5"/>
            <w:tcBorders>
              <w:top w:val="single" w:sz="4" w:space="0" w:color="000000"/>
              <w:left w:val="single" w:sz="2" w:space="0" w:color="000000"/>
              <w:bottom w:val="single" w:sz="2" w:space="0" w:color="000000"/>
              <w:right w:val="single" w:sz="2" w:space="0" w:color="000000"/>
            </w:tcBorders>
          </w:tcPr>
          <w:p w:rsidR="00096629" w:rsidRPr="00406C09"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406C09">
              <w:rPr>
                <w:rFonts w:ascii="Times New Roman" w:hAnsi="Times New Roman" w:cs="Times New Roman"/>
                <w:b/>
                <w:bCs/>
                <w:sz w:val="24"/>
                <w:szCs w:val="24"/>
              </w:rPr>
              <w:t>Naam student:</w:t>
            </w:r>
          </w:p>
        </w:tc>
      </w:tr>
      <w:tr w:rsidR="00096629" w:rsidRPr="00406C09" w:rsidTr="0064274E">
        <w:trPr>
          <w:trHeight w:hRule="exact" w:val="452"/>
        </w:trPr>
        <w:tc>
          <w:tcPr>
            <w:tcW w:w="9473" w:type="dxa"/>
            <w:gridSpan w:val="5"/>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406C09">
              <w:rPr>
                <w:rFonts w:ascii="Times New Roman" w:hAnsi="Times New Roman" w:cs="Times New Roman"/>
                <w:b/>
                <w:bCs/>
                <w:sz w:val="24"/>
                <w:szCs w:val="24"/>
              </w:rPr>
              <w:t>Studentnummer:</w:t>
            </w:r>
          </w:p>
        </w:tc>
      </w:tr>
      <w:tr w:rsidR="00096629" w:rsidRPr="00406C09" w:rsidTr="0064274E">
        <w:trPr>
          <w:trHeight w:hRule="exact" w:val="2084"/>
        </w:trPr>
        <w:tc>
          <w:tcPr>
            <w:tcW w:w="4488" w:type="dxa"/>
            <w:gridSpan w:val="2"/>
            <w:tcBorders>
              <w:top w:val="single" w:sz="2" w:space="0" w:color="000000"/>
              <w:left w:val="single" w:sz="2" w:space="0" w:color="000000"/>
              <w:bottom w:val="single" w:sz="2" w:space="0" w:color="000000"/>
              <w:right w:val="single" w:sz="2" w:space="0" w:color="000000"/>
            </w:tcBorders>
            <w:shd w:val="clear" w:color="auto" w:fill="EEEEEE"/>
          </w:tcPr>
          <w:p w:rsidR="00096629" w:rsidRPr="00406C09" w:rsidRDefault="00096629" w:rsidP="0064274E">
            <w:pPr>
              <w:kinsoku w:val="0"/>
              <w:overflowPunct w:val="0"/>
              <w:autoSpaceDE w:val="0"/>
              <w:autoSpaceDN w:val="0"/>
              <w:adjustRightInd w:val="0"/>
              <w:spacing w:before="101" w:after="0" w:line="240" w:lineRule="auto"/>
              <w:ind w:left="113"/>
              <w:rPr>
                <w:rFonts w:ascii="Times New Roman" w:hAnsi="Times New Roman" w:cs="Times New Roman"/>
                <w:sz w:val="24"/>
                <w:szCs w:val="24"/>
              </w:rPr>
            </w:pPr>
            <w:r w:rsidRPr="00406C09">
              <w:rPr>
                <w:rFonts w:ascii="Times New Roman" w:hAnsi="Times New Roman" w:cs="Times New Roman"/>
                <w:b/>
                <w:bCs/>
                <w:sz w:val="24"/>
                <w:szCs w:val="24"/>
              </w:rPr>
              <w:t>Feedbackcriteria</w:t>
            </w:r>
          </w:p>
        </w:tc>
        <w:tc>
          <w:tcPr>
            <w:tcW w:w="1694" w:type="dxa"/>
            <w:tcBorders>
              <w:top w:val="single" w:sz="2" w:space="0" w:color="000000"/>
              <w:left w:val="single" w:sz="2" w:space="0" w:color="000000"/>
              <w:bottom w:val="single" w:sz="2" w:space="0" w:color="000000"/>
              <w:right w:val="single" w:sz="2" w:space="0" w:color="000000"/>
            </w:tcBorders>
            <w:shd w:val="clear" w:color="auto" w:fill="EEEEEE"/>
          </w:tcPr>
          <w:p w:rsidR="00096629" w:rsidRPr="00406C09" w:rsidRDefault="00096629" w:rsidP="0064274E">
            <w:pPr>
              <w:kinsoku w:val="0"/>
              <w:overflowPunct w:val="0"/>
              <w:autoSpaceDE w:val="0"/>
              <w:autoSpaceDN w:val="0"/>
              <w:adjustRightInd w:val="0"/>
              <w:spacing w:before="3" w:after="0" w:line="240" w:lineRule="auto"/>
              <w:rPr>
                <w:rFonts w:ascii="Times New Roman" w:hAnsi="Times New Roman" w:cs="Times New Roman"/>
                <w:sz w:val="24"/>
                <w:szCs w:val="24"/>
              </w:rPr>
            </w:pPr>
          </w:p>
          <w:p w:rsidR="00096629" w:rsidRPr="00406C09" w:rsidRDefault="00096629" w:rsidP="0064274E">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406C09">
              <w:rPr>
                <w:rFonts w:ascii="Times New Roman" w:hAnsi="Times New Roman" w:cs="Times New Roman"/>
                <w:b/>
                <w:noProof/>
                <w:sz w:val="24"/>
                <w:szCs w:val="24"/>
                <w:lang w:eastAsia="nl-NL"/>
              </w:rPr>
              <w:t>Goed</w:t>
            </w:r>
          </w:p>
          <w:p w:rsidR="00096629" w:rsidRPr="00406C09" w:rsidRDefault="00096629" w:rsidP="0064274E">
            <w:pPr>
              <w:kinsoku w:val="0"/>
              <w:overflowPunct w:val="0"/>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shd w:val="clear" w:color="auto" w:fill="EEEEEE"/>
          </w:tcPr>
          <w:p w:rsidR="00096629" w:rsidRPr="00406C09" w:rsidRDefault="00096629" w:rsidP="0064274E">
            <w:pPr>
              <w:kinsoku w:val="0"/>
              <w:overflowPunct w:val="0"/>
              <w:autoSpaceDE w:val="0"/>
              <w:autoSpaceDN w:val="0"/>
              <w:adjustRightInd w:val="0"/>
              <w:spacing w:before="3" w:after="0" w:line="240" w:lineRule="auto"/>
              <w:rPr>
                <w:rFonts w:ascii="Times New Roman" w:hAnsi="Times New Roman" w:cs="Times New Roman"/>
                <w:b/>
                <w:sz w:val="24"/>
                <w:szCs w:val="24"/>
              </w:rPr>
            </w:pPr>
          </w:p>
          <w:p w:rsidR="00096629" w:rsidRPr="00406C09" w:rsidRDefault="00096629" w:rsidP="0064274E">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406C09">
              <w:rPr>
                <w:rFonts w:ascii="Times New Roman" w:hAnsi="Times New Roman" w:cs="Times New Roman"/>
                <w:b/>
                <w:sz w:val="24"/>
                <w:szCs w:val="24"/>
              </w:rPr>
              <w:t>Voldoende</w:t>
            </w:r>
          </w:p>
          <w:p w:rsidR="00096629" w:rsidRPr="00406C09" w:rsidRDefault="00096629" w:rsidP="0064274E">
            <w:pPr>
              <w:kinsoku w:val="0"/>
              <w:overflowPunct w:val="0"/>
              <w:autoSpaceDE w:val="0"/>
              <w:autoSpaceDN w:val="0"/>
              <w:adjustRightInd w:val="0"/>
              <w:spacing w:after="0" w:line="240" w:lineRule="auto"/>
              <w:rPr>
                <w:rFonts w:ascii="Times New Roman" w:hAnsi="Times New Roman" w:cs="Times New Roman"/>
                <w:b/>
                <w:sz w:val="24"/>
                <w:szCs w:val="24"/>
              </w:rPr>
            </w:pPr>
          </w:p>
        </w:tc>
        <w:tc>
          <w:tcPr>
            <w:tcW w:w="1690" w:type="dxa"/>
            <w:tcBorders>
              <w:top w:val="single" w:sz="2" w:space="0" w:color="000000"/>
              <w:left w:val="single" w:sz="2" w:space="0" w:color="000000"/>
              <w:bottom w:val="single" w:sz="2" w:space="0" w:color="000000"/>
              <w:right w:val="single" w:sz="2" w:space="0" w:color="000000"/>
            </w:tcBorders>
            <w:shd w:val="clear" w:color="auto" w:fill="EEEEEE"/>
          </w:tcPr>
          <w:p w:rsidR="00096629" w:rsidRPr="00406C09" w:rsidRDefault="00096629" w:rsidP="0064274E">
            <w:pPr>
              <w:kinsoku w:val="0"/>
              <w:overflowPunct w:val="0"/>
              <w:autoSpaceDE w:val="0"/>
              <w:autoSpaceDN w:val="0"/>
              <w:adjustRightInd w:val="0"/>
              <w:spacing w:before="3" w:after="0" w:line="240" w:lineRule="auto"/>
              <w:rPr>
                <w:rFonts w:ascii="Times New Roman" w:hAnsi="Times New Roman" w:cs="Times New Roman"/>
                <w:sz w:val="24"/>
                <w:szCs w:val="24"/>
              </w:rPr>
            </w:pPr>
          </w:p>
          <w:p w:rsidR="00096629" w:rsidRPr="00406C09" w:rsidRDefault="00096629" w:rsidP="0064274E">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406C09">
              <w:rPr>
                <w:rFonts w:ascii="Times New Roman" w:hAnsi="Times New Roman" w:cs="Times New Roman"/>
                <w:b/>
                <w:noProof/>
                <w:sz w:val="24"/>
                <w:szCs w:val="24"/>
                <w:lang w:eastAsia="nl-NL"/>
              </w:rPr>
              <w:t>Onvoldoende</w:t>
            </w:r>
          </w:p>
        </w:tc>
      </w:tr>
      <w:tr w:rsidR="00096629" w:rsidRPr="00406C09" w:rsidTr="0064274E">
        <w:trPr>
          <w:trHeight w:hRule="exact" w:val="449"/>
        </w:trPr>
        <w:tc>
          <w:tcPr>
            <w:tcW w:w="9473" w:type="dxa"/>
            <w:gridSpan w:val="5"/>
            <w:tcBorders>
              <w:top w:val="single" w:sz="2" w:space="0" w:color="000000"/>
              <w:left w:val="single" w:sz="2" w:space="0" w:color="000000"/>
              <w:bottom w:val="single" w:sz="2" w:space="0" w:color="000000"/>
              <w:right w:val="single" w:sz="2" w:space="0" w:color="000000"/>
            </w:tcBorders>
          </w:tcPr>
          <w:p w:rsidR="00096629" w:rsidRPr="00406C09" w:rsidRDefault="002D09BB" w:rsidP="0064274E">
            <w:pPr>
              <w:autoSpaceDE w:val="0"/>
              <w:autoSpaceDN w:val="0"/>
              <w:adjustRightInd w:val="0"/>
              <w:spacing w:after="0" w:line="240" w:lineRule="auto"/>
              <w:rPr>
                <w:rFonts w:ascii="Times New Roman" w:hAnsi="Times New Roman" w:cs="Times New Roman"/>
                <w:sz w:val="24"/>
                <w:szCs w:val="24"/>
              </w:rPr>
            </w:pPr>
            <w:r w:rsidRPr="00406C09">
              <w:rPr>
                <w:rFonts w:ascii="Times New Roman" w:hAnsi="Times New Roman" w:cs="Times New Roman"/>
                <w:sz w:val="24"/>
                <w:szCs w:val="24"/>
              </w:rPr>
              <w:t>Gedragsbeoordeling</w:t>
            </w:r>
          </w:p>
        </w:tc>
      </w:tr>
      <w:tr w:rsidR="00096629" w:rsidRPr="00406C09" w:rsidTr="001F52FA">
        <w:trPr>
          <w:trHeight w:hRule="exact" w:val="950"/>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406C09" w:rsidRDefault="001F52FA" w:rsidP="001F52FA">
            <w:pPr>
              <w:tabs>
                <w:tab w:val="left" w:pos="794"/>
              </w:tabs>
              <w:kinsoku w:val="0"/>
              <w:overflowPunct w:val="0"/>
              <w:autoSpaceDE w:val="0"/>
              <w:autoSpaceDN w:val="0"/>
              <w:adjustRightInd w:val="0"/>
              <w:spacing w:before="98" w:after="0" w:line="249" w:lineRule="auto"/>
              <w:ind w:right="1127"/>
              <w:rPr>
                <w:rFonts w:ascii="Times New Roman" w:hAnsi="Times New Roman" w:cs="Times New Roman"/>
                <w:sz w:val="24"/>
                <w:szCs w:val="24"/>
              </w:rPr>
            </w:pPr>
            <w:r w:rsidRPr="00406C09">
              <w:rPr>
                <w:rFonts w:ascii="Times New Roman" w:hAnsi="Times New Roman" w:cs="Times New Roman"/>
                <w:bCs/>
                <w:color w:val="1B1B1B"/>
                <w:sz w:val="24"/>
                <w:szCs w:val="24"/>
              </w:rPr>
              <w:t>Stimuleert de cliënt om over zijn mogelijkheden, wensen en behoeften en problemen te praten</w:t>
            </w:r>
          </w:p>
        </w:tc>
        <w:tc>
          <w:tcPr>
            <w:tcW w:w="1694"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406C09" w:rsidTr="001F52FA">
        <w:trPr>
          <w:trHeight w:hRule="exact" w:val="992"/>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406C09" w:rsidRDefault="001F52FA" w:rsidP="001F52FA">
            <w:pPr>
              <w:tabs>
                <w:tab w:val="left" w:pos="794"/>
              </w:tabs>
              <w:kinsoku w:val="0"/>
              <w:overflowPunct w:val="0"/>
              <w:autoSpaceDE w:val="0"/>
              <w:autoSpaceDN w:val="0"/>
              <w:adjustRightInd w:val="0"/>
              <w:spacing w:before="98" w:after="0" w:line="249" w:lineRule="auto"/>
              <w:ind w:right="267"/>
              <w:rPr>
                <w:rFonts w:ascii="Times New Roman" w:hAnsi="Times New Roman" w:cs="Times New Roman"/>
                <w:sz w:val="24"/>
                <w:szCs w:val="24"/>
              </w:rPr>
            </w:pPr>
            <w:r w:rsidRPr="00406C09">
              <w:rPr>
                <w:rFonts w:ascii="Times New Roman" w:hAnsi="Times New Roman" w:cs="Times New Roman"/>
                <w:sz w:val="24"/>
                <w:szCs w:val="24"/>
              </w:rPr>
              <w:t>Luistert aandachtig als de cliënt iets naar voren brengt</w:t>
            </w:r>
          </w:p>
        </w:tc>
        <w:tc>
          <w:tcPr>
            <w:tcW w:w="1694"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406C09" w:rsidTr="001F52FA">
        <w:trPr>
          <w:trHeight w:hRule="exact" w:val="864"/>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406C09" w:rsidRDefault="001F52FA" w:rsidP="001F52FA">
            <w:pPr>
              <w:tabs>
                <w:tab w:val="left" w:pos="794"/>
              </w:tabs>
              <w:kinsoku w:val="0"/>
              <w:overflowPunct w:val="0"/>
              <w:autoSpaceDE w:val="0"/>
              <w:autoSpaceDN w:val="0"/>
              <w:adjustRightInd w:val="0"/>
              <w:spacing w:before="98" w:after="0" w:line="249" w:lineRule="auto"/>
              <w:ind w:right="214"/>
              <w:rPr>
                <w:rFonts w:ascii="Times New Roman" w:hAnsi="Times New Roman" w:cs="Times New Roman"/>
                <w:sz w:val="24"/>
                <w:szCs w:val="24"/>
              </w:rPr>
            </w:pPr>
            <w:r w:rsidRPr="00406C09">
              <w:rPr>
                <w:rFonts w:ascii="Times New Roman" w:hAnsi="Times New Roman" w:cs="Times New Roman"/>
                <w:sz w:val="24"/>
                <w:szCs w:val="24"/>
              </w:rPr>
              <w:t>Schept passende kansen en mogelijkheden voor de cliënt om zich te ontwikkelen</w:t>
            </w:r>
          </w:p>
        </w:tc>
        <w:tc>
          <w:tcPr>
            <w:tcW w:w="1694"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406C09" w:rsidTr="002D09BB">
        <w:trPr>
          <w:trHeight w:hRule="exact" w:val="652"/>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406C09" w:rsidRDefault="001F52FA" w:rsidP="001F52FA">
            <w:pPr>
              <w:tabs>
                <w:tab w:val="left" w:pos="794"/>
              </w:tabs>
              <w:kinsoku w:val="0"/>
              <w:overflowPunct w:val="0"/>
              <w:autoSpaceDE w:val="0"/>
              <w:autoSpaceDN w:val="0"/>
              <w:adjustRightInd w:val="0"/>
              <w:spacing w:before="98" w:after="0" w:line="240" w:lineRule="auto"/>
              <w:rPr>
                <w:rFonts w:ascii="Times New Roman" w:hAnsi="Times New Roman" w:cs="Times New Roman"/>
                <w:sz w:val="24"/>
                <w:szCs w:val="24"/>
              </w:rPr>
            </w:pPr>
            <w:r w:rsidRPr="00406C09">
              <w:rPr>
                <w:rFonts w:ascii="Times New Roman" w:hAnsi="Times New Roman" w:cs="Times New Roman"/>
                <w:sz w:val="24"/>
                <w:szCs w:val="24"/>
              </w:rPr>
              <w:t>Behandelt de cliënt onbevooroordeeld en rechtvaardig</w:t>
            </w:r>
          </w:p>
        </w:tc>
        <w:tc>
          <w:tcPr>
            <w:tcW w:w="1694"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406C09" w:rsidTr="002D09BB">
        <w:trPr>
          <w:trHeight w:hRule="exact" w:val="718"/>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406C09" w:rsidRDefault="001F52FA" w:rsidP="001F52FA">
            <w:pPr>
              <w:tabs>
                <w:tab w:val="left" w:pos="794"/>
              </w:tabs>
              <w:kinsoku w:val="0"/>
              <w:overflowPunct w:val="0"/>
              <w:autoSpaceDE w:val="0"/>
              <w:autoSpaceDN w:val="0"/>
              <w:adjustRightInd w:val="0"/>
              <w:spacing w:before="98" w:after="0" w:line="240" w:lineRule="auto"/>
              <w:rPr>
                <w:rFonts w:ascii="Times New Roman" w:hAnsi="Times New Roman" w:cs="Times New Roman"/>
                <w:sz w:val="24"/>
                <w:szCs w:val="24"/>
              </w:rPr>
            </w:pPr>
            <w:r w:rsidRPr="00406C09">
              <w:rPr>
                <w:rFonts w:ascii="Times New Roman" w:hAnsi="Times New Roman" w:cs="Times New Roman"/>
                <w:sz w:val="24"/>
                <w:szCs w:val="24"/>
              </w:rPr>
              <w:t>Geeft de cliënt heldere, eerlijke en constructieve feedback</w:t>
            </w:r>
          </w:p>
        </w:tc>
        <w:tc>
          <w:tcPr>
            <w:tcW w:w="1694"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r>
      <w:tr w:rsidR="002D09BB" w:rsidRPr="00406C09" w:rsidTr="00DB786A">
        <w:trPr>
          <w:trHeight w:hRule="exact" w:val="1038"/>
        </w:trPr>
        <w:tc>
          <w:tcPr>
            <w:tcW w:w="4488" w:type="dxa"/>
            <w:gridSpan w:val="2"/>
            <w:tcBorders>
              <w:top w:val="single" w:sz="2" w:space="0" w:color="000000"/>
              <w:left w:val="single" w:sz="2" w:space="0" w:color="000000"/>
              <w:bottom w:val="single" w:sz="2" w:space="0" w:color="000000"/>
              <w:right w:val="single" w:sz="2" w:space="0" w:color="000000"/>
            </w:tcBorders>
          </w:tcPr>
          <w:p w:rsidR="002D09BB" w:rsidRPr="00406C09" w:rsidRDefault="001F52FA" w:rsidP="00DB786A">
            <w:pPr>
              <w:tabs>
                <w:tab w:val="left" w:pos="794"/>
              </w:tabs>
              <w:kinsoku w:val="0"/>
              <w:overflowPunct w:val="0"/>
              <w:autoSpaceDE w:val="0"/>
              <w:autoSpaceDN w:val="0"/>
              <w:adjustRightInd w:val="0"/>
              <w:spacing w:before="98" w:after="0" w:line="240" w:lineRule="auto"/>
              <w:rPr>
                <w:rFonts w:ascii="Times New Roman" w:hAnsi="Times New Roman" w:cs="Times New Roman"/>
                <w:sz w:val="24"/>
                <w:szCs w:val="24"/>
              </w:rPr>
            </w:pPr>
            <w:r w:rsidRPr="00406C09">
              <w:rPr>
                <w:rFonts w:ascii="Times New Roman" w:hAnsi="Times New Roman" w:cs="Times New Roman"/>
                <w:sz w:val="24"/>
                <w:szCs w:val="24"/>
              </w:rPr>
              <w:t>Rapporteert informatie over de cliënt aan betrokken derden, zodat zij weten hoe het et de cliënt gaat</w:t>
            </w:r>
          </w:p>
        </w:tc>
        <w:tc>
          <w:tcPr>
            <w:tcW w:w="1694" w:type="dxa"/>
            <w:tcBorders>
              <w:top w:val="single" w:sz="2" w:space="0" w:color="000000"/>
              <w:left w:val="single" w:sz="2" w:space="0" w:color="000000"/>
              <w:bottom w:val="single" w:sz="2" w:space="0" w:color="000000"/>
              <w:right w:val="single" w:sz="2" w:space="0" w:color="000000"/>
            </w:tcBorders>
          </w:tcPr>
          <w:p w:rsidR="002D09BB" w:rsidRPr="00406C09" w:rsidRDefault="002D09BB"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2D09BB" w:rsidRPr="00406C09" w:rsidRDefault="002D09BB"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2D09BB" w:rsidRPr="00406C09" w:rsidRDefault="002D09BB" w:rsidP="0064274E">
            <w:pPr>
              <w:autoSpaceDE w:val="0"/>
              <w:autoSpaceDN w:val="0"/>
              <w:adjustRightInd w:val="0"/>
              <w:spacing w:after="0" w:line="240" w:lineRule="auto"/>
              <w:rPr>
                <w:rFonts w:ascii="Times New Roman" w:hAnsi="Times New Roman" w:cs="Times New Roman"/>
                <w:sz w:val="24"/>
                <w:szCs w:val="24"/>
              </w:rPr>
            </w:pPr>
          </w:p>
        </w:tc>
      </w:tr>
      <w:tr w:rsidR="00096629" w:rsidRPr="00406C09" w:rsidTr="002D09BB">
        <w:trPr>
          <w:trHeight w:hRule="exact" w:val="5118"/>
        </w:trPr>
        <w:tc>
          <w:tcPr>
            <w:tcW w:w="9473" w:type="dxa"/>
            <w:gridSpan w:val="5"/>
            <w:tcBorders>
              <w:top w:val="single" w:sz="2" w:space="0" w:color="000000"/>
              <w:left w:val="single" w:sz="2" w:space="0" w:color="000000"/>
              <w:bottom w:val="single" w:sz="2" w:space="0" w:color="000000"/>
              <w:right w:val="single" w:sz="2" w:space="0" w:color="000000"/>
            </w:tcBorders>
          </w:tcPr>
          <w:p w:rsidR="00800D25" w:rsidRPr="00225110" w:rsidRDefault="00800D25" w:rsidP="00800D25">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r w:rsidRPr="00225110">
              <w:rPr>
                <w:rFonts w:ascii="Times New Roman" w:hAnsi="Times New Roman" w:cs="Times New Roman"/>
                <w:bCs/>
                <w:sz w:val="24"/>
                <w:szCs w:val="24"/>
              </w:rPr>
              <w:lastRenderedPageBreak/>
              <w:t xml:space="preserve">Onderbouwing en toelichting op beoordeling </w:t>
            </w:r>
            <w:r>
              <w:rPr>
                <w:rFonts w:ascii="Times New Roman" w:hAnsi="Times New Roman" w:cs="Times New Roman"/>
                <w:bCs/>
                <w:sz w:val="24"/>
                <w:szCs w:val="24"/>
              </w:rPr>
              <w:t xml:space="preserve">van bovenstaande criteria </w:t>
            </w:r>
            <w:r w:rsidRPr="00225110">
              <w:rPr>
                <w:rFonts w:ascii="Times New Roman" w:hAnsi="Times New Roman" w:cs="Times New Roman"/>
                <w:bCs/>
                <w:sz w:val="24"/>
                <w:szCs w:val="24"/>
              </w:rPr>
              <w:t>van de werkbegeleider:</w:t>
            </w:r>
          </w:p>
          <w:p w:rsidR="00096629" w:rsidRPr="00406C09"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b/>
                <w:bCs/>
                <w:sz w:val="24"/>
                <w:szCs w:val="24"/>
              </w:rPr>
            </w:pPr>
          </w:p>
          <w:p w:rsidR="002D09BB" w:rsidRPr="00406C09"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b/>
                <w:bCs/>
                <w:sz w:val="24"/>
                <w:szCs w:val="24"/>
              </w:rPr>
            </w:pPr>
          </w:p>
          <w:p w:rsidR="002D09BB" w:rsidRPr="00406C09"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b/>
                <w:bCs/>
                <w:sz w:val="24"/>
                <w:szCs w:val="24"/>
              </w:rPr>
            </w:pPr>
          </w:p>
          <w:p w:rsidR="002D09BB" w:rsidRPr="00406C09"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b/>
                <w:bCs/>
                <w:sz w:val="24"/>
                <w:szCs w:val="24"/>
              </w:rPr>
            </w:pPr>
          </w:p>
          <w:p w:rsidR="002D09BB" w:rsidRPr="00406C09"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tc>
      </w:tr>
    </w:tbl>
    <w:p w:rsidR="00800D25" w:rsidRDefault="00800D25">
      <w:r>
        <w:br w:type="page"/>
      </w:r>
    </w:p>
    <w:tbl>
      <w:tblPr>
        <w:tblW w:w="9473" w:type="dxa"/>
        <w:tblInd w:w="108" w:type="dxa"/>
        <w:tblLayout w:type="fixed"/>
        <w:tblCellMar>
          <w:left w:w="0" w:type="dxa"/>
          <w:right w:w="0" w:type="dxa"/>
        </w:tblCellMar>
        <w:tblLook w:val="0000" w:firstRow="0" w:lastRow="0" w:firstColumn="0" w:lastColumn="0" w:noHBand="0" w:noVBand="0"/>
      </w:tblPr>
      <w:tblGrid>
        <w:gridCol w:w="4488"/>
        <w:gridCol w:w="1694"/>
        <w:gridCol w:w="1601"/>
        <w:gridCol w:w="1690"/>
      </w:tblGrid>
      <w:tr w:rsidR="00096629" w:rsidRPr="00406C09" w:rsidTr="0064274E">
        <w:trPr>
          <w:trHeight w:hRule="exact" w:val="2081"/>
        </w:trPr>
        <w:tc>
          <w:tcPr>
            <w:tcW w:w="4488" w:type="dxa"/>
            <w:tcBorders>
              <w:top w:val="single" w:sz="2" w:space="0" w:color="000000"/>
              <w:left w:val="single" w:sz="2" w:space="0" w:color="000000"/>
              <w:bottom w:val="single" w:sz="2" w:space="0" w:color="000000"/>
              <w:right w:val="single" w:sz="2" w:space="0" w:color="000000"/>
            </w:tcBorders>
            <w:shd w:val="clear" w:color="auto" w:fill="EEEEEE"/>
          </w:tcPr>
          <w:p w:rsidR="00096629" w:rsidRPr="00406C09"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406C09">
              <w:rPr>
                <w:rFonts w:ascii="Times New Roman" w:hAnsi="Times New Roman" w:cs="Times New Roman"/>
                <w:b/>
                <w:bCs/>
                <w:sz w:val="24"/>
                <w:szCs w:val="24"/>
              </w:rPr>
              <w:lastRenderedPageBreak/>
              <w:t>Feedbackcriteria</w:t>
            </w:r>
          </w:p>
        </w:tc>
        <w:tc>
          <w:tcPr>
            <w:tcW w:w="1694" w:type="dxa"/>
            <w:tcBorders>
              <w:top w:val="single" w:sz="2" w:space="0" w:color="000000"/>
              <w:left w:val="single" w:sz="2" w:space="0" w:color="000000"/>
              <w:bottom w:val="single" w:sz="2" w:space="0" w:color="000000"/>
              <w:right w:val="single" w:sz="2" w:space="0" w:color="000000"/>
            </w:tcBorders>
            <w:shd w:val="clear" w:color="auto" w:fill="EEEEEE"/>
          </w:tcPr>
          <w:p w:rsidR="00096629" w:rsidRPr="00406C09" w:rsidRDefault="00096629" w:rsidP="0064274E">
            <w:pPr>
              <w:kinsoku w:val="0"/>
              <w:overflowPunct w:val="0"/>
              <w:autoSpaceDE w:val="0"/>
              <w:autoSpaceDN w:val="0"/>
              <w:adjustRightInd w:val="0"/>
              <w:spacing w:before="3" w:after="0" w:line="240" w:lineRule="auto"/>
              <w:rPr>
                <w:rFonts w:ascii="Times New Roman" w:hAnsi="Times New Roman" w:cs="Times New Roman"/>
                <w:sz w:val="24"/>
                <w:szCs w:val="24"/>
              </w:rPr>
            </w:pPr>
          </w:p>
          <w:p w:rsidR="00096629" w:rsidRPr="00406C09" w:rsidRDefault="00096629" w:rsidP="0064274E">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406C09">
              <w:rPr>
                <w:rFonts w:ascii="Times New Roman" w:hAnsi="Times New Roman" w:cs="Times New Roman"/>
                <w:b/>
                <w:noProof/>
                <w:sz w:val="24"/>
                <w:szCs w:val="24"/>
                <w:lang w:eastAsia="nl-NL"/>
              </w:rPr>
              <w:t>Goed</w:t>
            </w:r>
          </w:p>
          <w:p w:rsidR="00096629" w:rsidRPr="00406C09" w:rsidRDefault="00096629" w:rsidP="0064274E">
            <w:pPr>
              <w:kinsoku w:val="0"/>
              <w:overflowPunct w:val="0"/>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shd w:val="clear" w:color="auto" w:fill="EEEEEE"/>
          </w:tcPr>
          <w:p w:rsidR="00096629" w:rsidRPr="00406C09" w:rsidRDefault="00096629" w:rsidP="0064274E">
            <w:pPr>
              <w:kinsoku w:val="0"/>
              <w:overflowPunct w:val="0"/>
              <w:autoSpaceDE w:val="0"/>
              <w:autoSpaceDN w:val="0"/>
              <w:adjustRightInd w:val="0"/>
              <w:spacing w:before="3" w:after="0" w:line="240" w:lineRule="auto"/>
              <w:rPr>
                <w:rFonts w:ascii="Times New Roman" w:hAnsi="Times New Roman" w:cs="Times New Roman"/>
                <w:b/>
                <w:sz w:val="24"/>
                <w:szCs w:val="24"/>
              </w:rPr>
            </w:pPr>
          </w:p>
          <w:p w:rsidR="00096629" w:rsidRPr="00406C09" w:rsidRDefault="00096629" w:rsidP="0064274E">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406C09">
              <w:rPr>
                <w:rFonts w:ascii="Times New Roman" w:hAnsi="Times New Roman" w:cs="Times New Roman"/>
                <w:b/>
                <w:sz w:val="24"/>
                <w:szCs w:val="24"/>
              </w:rPr>
              <w:t>Voldoende</w:t>
            </w:r>
          </w:p>
          <w:p w:rsidR="00096629" w:rsidRPr="00406C09" w:rsidRDefault="00096629" w:rsidP="0064274E">
            <w:pPr>
              <w:kinsoku w:val="0"/>
              <w:overflowPunct w:val="0"/>
              <w:autoSpaceDE w:val="0"/>
              <w:autoSpaceDN w:val="0"/>
              <w:adjustRightInd w:val="0"/>
              <w:spacing w:after="0" w:line="240" w:lineRule="auto"/>
              <w:rPr>
                <w:rFonts w:ascii="Times New Roman" w:hAnsi="Times New Roman" w:cs="Times New Roman"/>
                <w:b/>
                <w:sz w:val="24"/>
                <w:szCs w:val="24"/>
              </w:rPr>
            </w:pPr>
          </w:p>
        </w:tc>
        <w:tc>
          <w:tcPr>
            <w:tcW w:w="1690" w:type="dxa"/>
            <w:tcBorders>
              <w:top w:val="single" w:sz="2" w:space="0" w:color="000000"/>
              <w:left w:val="single" w:sz="2" w:space="0" w:color="000000"/>
              <w:bottom w:val="single" w:sz="2" w:space="0" w:color="000000"/>
              <w:right w:val="single" w:sz="2" w:space="0" w:color="000000"/>
            </w:tcBorders>
            <w:shd w:val="clear" w:color="auto" w:fill="EEEEEE"/>
          </w:tcPr>
          <w:p w:rsidR="00096629" w:rsidRPr="00406C09" w:rsidRDefault="00096629" w:rsidP="0064274E">
            <w:pPr>
              <w:kinsoku w:val="0"/>
              <w:overflowPunct w:val="0"/>
              <w:autoSpaceDE w:val="0"/>
              <w:autoSpaceDN w:val="0"/>
              <w:adjustRightInd w:val="0"/>
              <w:spacing w:before="3" w:after="0" w:line="240" w:lineRule="auto"/>
              <w:rPr>
                <w:rFonts w:ascii="Times New Roman" w:hAnsi="Times New Roman" w:cs="Times New Roman"/>
                <w:sz w:val="24"/>
                <w:szCs w:val="24"/>
              </w:rPr>
            </w:pPr>
          </w:p>
          <w:p w:rsidR="00096629" w:rsidRPr="00406C09" w:rsidRDefault="00096629" w:rsidP="0064274E">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406C09">
              <w:rPr>
                <w:rFonts w:ascii="Times New Roman" w:hAnsi="Times New Roman" w:cs="Times New Roman"/>
                <w:b/>
                <w:noProof/>
                <w:sz w:val="24"/>
                <w:szCs w:val="24"/>
                <w:lang w:eastAsia="nl-NL"/>
              </w:rPr>
              <w:t>Onvoldoende</w:t>
            </w:r>
          </w:p>
        </w:tc>
      </w:tr>
      <w:tr w:rsidR="00096629" w:rsidRPr="00406C09" w:rsidTr="0064274E">
        <w:trPr>
          <w:trHeight w:hRule="exact" w:val="449"/>
        </w:trPr>
        <w:tc>
          <w:tcPr>
            <w:tcW w:w="9473" w:type="dxa"/>
            <w:gridSpan w:val="4"/>
            <w:tcBorders>
              <w:top w:val="single" w:sz="2" w:space="0" w:color="000000"/>
              <w:left w:val="single" w:sz="2" w:space="0" w:color="000000"/>
              <w:bottom w:val="single" w:sz="2" w:space="0" w:color="000000"/>
              <w:right w:val="single" w:sz="2" w:space="0" w:color="000000"/>
            </w:tcBorders>
          </w:tcPr>
          <w:p w:rsidR="00096629" w:rsidRPr="00406C09"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406C09">
              <w:rPr>
                <w:rFonts w:ascii="Times New Roman" w:hAnsi="Times New Roman" w:cs="Times New Roman"/>
                <w:b/>
                <w:bCs/>
                <w:sz w:val="24"/>
                <w:szCs w:val="24"/>
              </w:rPr>
              <w:t>Verantwoordingsverslag</w:t>
            </w:r>
          </w:p>
        </w:tc>
      </w:tr>
      <w:tr w:rsidR="00096629" w:rsidRPr="00406C09" w:rsidTr="00800D25">
        <w:trPr>
          <w:trHeight w:hRule="exact" w:val="1169"/>
        </w:trPr>
        <w:tc>
          <w:tcPr>
            <w:tcW w:w="4488" w:type="dxa"/>
            <w:tcBorders>
              <w:top w:val="single" w:sz="2" w:space="0" w:color="000000"/>
              <w:left w:val="single" w:sz="2" w:space="0" w:color="000000"/>
              <w:bottom w:val="single" w:sz="2" w:space="0" w:color="000000"/>
              <w:right w:val="single" w:sz="2" w:space="0" w:color="000000"/>
            </w:tcBorders>
          </w:tcPr>
          <w:p w:rsidR="00096629" w:rsidRPr="00406C09" w:rsidRDefault="00DB786A" w:rsidP="002D09BB">
            <w:pPr>
              <w:autoSpaceDE w:val="0"/>
              <w:autoSpaceDN w:val="0"/>
              <w:adjustRightInd w:val="0"/>
              <w:spacing w:after="0" w:line="240" w:lineRule="auto"/>
              <w:rPr>
                <w:rFonts w:ascii="Times New Roman" w:hAnsi="Times New Roman" w:cs="Times New Roman"/>
                <w:sz w:val="24"/>
                <w:szCs w:val="24"/>
              </w:rPr>
            </w:pPr>
            <w:r w:rsidRPr="00406C09">
              <w:rPr>
                <w:rFonts w:ascii="Times New Roman" w:hAnsi="Times New Roman" w:cs="Times New Roman"/>
                <w:bCs/>
                <w:color w:val="1A1A1A"/>
                <w:sz w:val="24"/>
                <w:szCs w:val="24"/>
              </w:rPr>
              <w:t>Verantwoordt de gemaakte keuzes ten aanzien van het begeleiden bij veranderingsprocessen vanuit kennis van de cliënt</w:t>
            </w:r>
          </w:p>
        </w:tc>
        <w:tc>
          <w:tcPr>
            <w:tcW w:w="1694"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406C09" w:rsidTr="00800D25">
        <w:trPr>
          <w:trHeight w:hRule="exact" w:val="1130"/>
        </w:trPr>
        <w:tc>
          <w:tcPr>
            <w:tcW w:w="4488" w:type="dxa"/>
            <w:tcBorders>
              <w:top w:val="single" w:sz="2" w:space="0" w:color="000000"/>
              <w:left w:val="single" w:sz="2" w:space="0" w:color="000000"/>
              <w:bottom w:val="single" w:sz="2" w:space="0" w:color="000000"/>
              <w:right w:val="single" w:sz="2" w:space="0" w:color="000000"/>
            </w:tcBorders>
          </w:tcPr>
          <w:p w:rsidR="00096629" w:rsidRPr="00406C09" w:rsidRDefault="00DB786A" w:rsidP="00DB786A">
            <w:pPr>
              <w:autoSpaceDE w:val="0"/>
              <w:autoSpaceDN w:val="0"/>
              <w:adjustRightInd w:val="0"/>
              <w:spacing w:after="0" w:line="240" w:lineRule="auto"/>
              <w:rPr>
                <w:rFonts w:ascii="Times New Roman" w:hAnsi="Times New Roman" w:cs="Times New Roman"/>
                <w:sz w:val="24"/>
                <w:szCs w:val="24"/>
              </w:rPr>
            </w:pPr>
            <w:r w:rsidRPr="00406C09">
              <w:rPr>
                <w:rFonts w:ascii="Times New Roman" w:hAnsi="Times New Roman" w:cs="Times New Roman"/>
                <w:bCs/>
                <w:color w:val="1B1B1B"/>
                <w:sz w:val="24"/>
                <w:szCs w:val="24"/>
              </w:rPr>
              <w:t>Verantwoordt de gemaakte keuzes ten aanzien van specifieke begeleidingsmethodieken in relatie tot de mogelijkheden van de cliënt</w:t>
            </w:r>
          </w:p>
        </w:tc>
        <w:tc>
          <w:tcPr>
            <w:tcW w:w="1694"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406C09" w:rsidTr="002D09BB">
        <w:trPr>
          <w:trHeight w:hRule="exact" w:val="808"/>
        </w:trPr>
        <w:tc>
          <w:tcPr>
            <w:tcW w:w="4488" w:type="dxa"/>
            <w:tcBorders>
              <w:top w:val="single" w:sz="2" w:space="0" w:color="000000"/>
              <w:left w:val="single" w:sz="2" w:space="0" w:color="000000"/>
              <w:bottom w:val="single" w:sz="2" w:space="0" w:color="000000"/>
              <w:right w:val="single" w:sz="2" w:space="0" w:color="000000"/>
            </w:tcBorders>
          </w:tcPr>
          <w:p w:rsidR="00096629" w:rsidRPr="00406C09" w:rsidRDefault="00DB786A" w:rsidP="002D09BB">
            <w:pPr>
              <w:autoSpaceDE w:val="0"/>
              <w:autoSpaceDN w:val="0"/>
              <w:adjustRightInd w:val="0"/>
              <w:spacing w:after="0" w:line="240" w:lineRule="auto"/>
              <w:rPr>
                <w:rFonts w:ascii="Times New Roman" w:hAnsi="Times New Roman" w:cs="Times New Roman"/>
                <w:sz w:val="24"/>
                <w:szCs w:val="24"/>
              </w:rPr>
            </w:pPr>
            <w:r w:rsidRPr="00406C09">
              <w:rPr>
                <w:rFonts w:ascii="Times New Roman" w:hAnsi="Times New Roman" w:cs="Times New Roman"/>
                <w:bCs/>
                <w:color w:val="1D1D1D"/>
                <w:sz w:val="24"/>
                <w:szCs w:val="24"/>
              </w:rPr>
              <w:t>Verantwoordt de gemaakte keuzes ten aanzien van het toepassen van interventiemethodieken</w:t>
            </w:r>
          </w:p>
        </w:tc>
        <w:tc>
          <w:tcPr>
            <w:tcW w:w="1694"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406C09" w:rsidTr="00800D25">
        <w:trPr>
          <w:trHeight w:hRule="exact" w:val="1455"/>
        </w:trPr>
        <w:tc>
          <w:tcPr>
            <w:tcW w:w="4488" w:type="dxa"/>
            <w:tcBorders>
              <w:top w:val="single" w:sz="2" w:space="0" w:color="000000"/>
              <w:left w:val="single" w:sz="2" w:space="0" w:color="000000"/>
              <w:bottom w:val="single" w:sz="2" w:space="0" w:color="000000"/>
              <w:right w:val="single" w:sz="2" w:space="0" w:color="000000"/>
            </w:tcBorders>
          </w:tcPr>
          <w:p w:rsidR="00096629" w:rsidRPr="00406C09" w:rsidRDefault="00DB786A" w:rsidP="002D09BB">
            <w:pPr>
              <w:tabs>
                <w:tab w:val="left" w:pos="794"/>
              </w:tabs>
              <w:kinsoku w:val="0"/>
              <w:overflowPunct w:val="0"/>
              <w:autoSpaceDE w:val="0"/>
              <w:autoSpaceDN w:val="0"/>
              <w:adjustRightInd w:val="0"/>
              <w:spacing w:before="98" w:after="0" w:line="249" w:lineRule="auto"/>
              <w:ind w:right="326"/>
              <w:rPr>
                <w:rFonts w:ascii="Times New Roman" w:hAnsi="Times New Roman" w:cs="Times New Roman"/>
                <w:sz w:val="24"/>
                <w:szCs w:val="24"/>
              </w:rPr>
            </w:pPr>
            <w:r w:rsidRPr="00406C09">
              <w:rPr>
                <w:rFonts w:ascii="Times New Roman" w:hAnsi="Times New Roman" w:cs="Times New Roman"/>
                <w:sz w:val="24"/>
                <w:szCs w:val="24"/>
              </w:rPr>
              <w:t>Verantwoordt de gemaakte keuzes ten aanzien van het bewaken van de kwaliteit in relatie tot het kwaliteitskader van de instelling</w:t>
            </w:r>
          </w:p>
        </w:tc>
        <w:tc>
          <w:tcPr>
            <w:tcW w:w="1694"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406C09" w:rsidRDefault="00096629" w:rsidP="0064274E">
            <w:pPr>
              <w:autoSpaceDE w:val="0"/>
              <w:autoSpaceDN w:val="0"/>
              <w:adjustRightInd w:val="0"/>
              <w:spacing w:after="0" w:line="240" w:lineRule="auto"/>
              <w:rPr>
                <w:rFonts w:ascii="Times New Roman" w:hAnsi="Times New Roman" w:cs="Times New Roman"/>
                <w:sz w:val="24"/>
                <w:szCs w:val="24"/>
              </w:rPr>
            </w:pPr>
          </w:p>
        </w:tc>
      </w:tr>
      <w:tr w:rsidR="002D09BB" w:rsidRPr="00406C09" w:rsidTr="00800D25">
        <w:trPr>
          <w:trHeight w:hRule="exact" w:val="1419"/>
        </w:trPr>
        <w:tc>
          <w:tcPr>
            <w:tcW w:w="4488" w:type="dxa"/>
            <w:tcBorders>
              <w:top w:val="single" w:sz="2" w:space="0" w:color="000000"/>
              <w:left w:val="single" w:sz="2" w:space="0" w:color="000000"/>
              <w:bottom w:val="single" w:sz="2" w:space="0" w:color="000000"/>
              <w:right w:val="single" w:sz="2" w:space="0" w:color="000000"/>
            </w:tcBorders>
          </w:tcPr>
          <w:p w:rsidR="002D09BB" w:rsidRPr="00406C09" w:rsidRDefault="00DB786A" w:rsidP="00DB786A">
            <w:pPr>
              <w:tabs>
                <w:tab w:val="left" w:pos="794"/>
              </w:tabs>
              <w:kinsoku w:val="0"/>
              <w:overflowPunct w:val="0"/>
              <w:autoSpaceDE w:val="0"/>
              <w:autoSpaceDN w:val="0"/>
              <w:adjustRightInd w:val="0"/>
              <w:spacing w:before="98" w:after="0" w:line="249" w:lineRule="auto"/>
              <w:ind w:right="326"/>
              <w:rPr>
                <w:rFonts w:ascii="Times New Roman" w:hAnsi="Times New Roman" w:cs="Times New Roman"/>
                <w:sz w:val="24"/>
                <w:szCs w:val="24"/>
              </w:rPr>
            </w:pPr>
            <w:r w:rsidRPr="00406C09">
              <w:rPr>
                <w:rFonts w:ascii="Times New Roman" w:hAnsi="Times New Roman" w:cs="Times New Roman"/>
                <w:sz w:val="24"/>
                <w:szCs w:val="24"/>
              </w:rPr>
              <w:t xml:space="preserve">Verantwoordt de gemaakte keuzes ten aanzien van het handelen volgens patiëntveiligheidswetten, -regels, richtlijnen en -protocollen </w:t>
            </w:r>
          </w:p>
        </w:tc>
        <w:tc>
          <w:tcPr>
            <w:tcW w:w="1694" w:type="dxa"/>
            <w:tcBorders>
              <w:top w:val="single" w:sz="2" w:space="0" w:color="000000"/>
              <w:left w:val="single" w:sz="2" w:space="0" w:color="000000"/>
              <w:bottom w:val="single" w:sz="2" w:space="0" w:color="000000"/>
              <w:right w:val="single" w:sz="2" w:space="0" w:color="000000"/>
            </w:tcBorders>
          </w:tcPr>
          <w:p w:rsidR="002D09BB" w:rsidRPr="00406C09" w:rsidRDefault="002D09BB"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2D09BB" w:rsidRPr="00406C09" w:rsidRDefault="002D09BB"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2D09BB" w:rsidRPr="00406C09" w:rsidRDefault="002D09BB" w:rsidP="0064274E">
            <w:pPr>
              <w:autoSpaceDE w:val="0"/>
              <w:autoSpaceDN w:val="0"/>
              <w:adjustRightInd w:val="0"/>
              <w:spacing w:after="0" w:line="240" w:lineRule="auto"/>
              <w:rPr>
                <w:rFonts w:ascii="Times New Roman" w:hAnsi="Times New Roman" w:cs="Times New Roman"/>
                <w:sz w:val="24"/>
                <w:szCs w:val="24"/>
              </w:rPr>
            </w:pPr>
          </w:p>
        </w:tc>
      </w:tr>
      <w:tr w:rsidR="00096629" w:rsidRPr="00406C09" w:rsidTr="002D09BB">
        <w:trPr>
          <w:trHeight w:hRule="exact" w:val="4551"/>
        </w:trPr>
        <w:tc>
          <w:tcPr>
            <w:tcW w:w="9473" w:type="dxa"/>
            <w:gridSpan w:val="4"/>
            <w:tcBorders>
              <w:top w:val="single" w:sz="2" w:space="0" w:color="000000"/>
              <w:left w:val="single" w:sz="2" w:space="0" w:color="000000"/>
              <w:bottom w:val="single" w:sz="2" w:space="0" w:color="000000"/>
              <w:right w:val="single" w:sz="2" w:space="0" w:color="000000"/>
            </w:tcBorders>
          </w:tcPr>
          <w:p w:rsidR="00800D25" w:rsidRPr="00225110" w:rsidRDefault="00800D25" w:rsidP="00800D25">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r w:rsidRPr="00225110">
              <w:rPr>
                <w:rFonts w:ascii="Times New Roman" w:hAnsi="Times New Roman" w:cs="Times New Roman"/>
                <w:bCs/>
                <w:sz w:val="24"/>
                <w:szCs w:val="24"/>
              </w:rPr>
              <w:t xml:space="preserve">Onderbouwing en toelichting op beoordeling </w:t>
            </w:r>
            <w:r>
              <w:rPr>
                <w:rFonts w:ascii="Times New Roman" w:hAnsi="Times New Roman" w:cs="Times New Roman"/>
                <w:bCs/>
                <w:sz w:val="24"/>
                <w:szCs w:val="24"/>
              </w:rPr>
              <w:t xml:space="preserve">van bovenstaande criteria </w:t>
            </w:r>
            <w:r w:rsidRPr="00225110">
              <w:rPr>
                <w:rFonts w:ascii="Times New Roman" w:hAnsi="Times New Roman" w:cs="Times New Roman"/>
                <w:bCs/>
                <w:sz w:val="24"/>
                <w:szCs w:val="24"/>
              </w:rPr>
              <w:t>van de werkbegeleider:</w:t>
            </w:r>
          </w:p>
          <w:p w:rsidR="00096629" w:rsidRPr="00406C09"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tc>
      </w:tr>
    </w:tbl>
    <w:p w:rsidR="00096629" w:rsidRPr="00406C09" w:rsidRDefault="00096629" w:rsidP="00F526D6">
      <w:pPr>
        <w:autoSpaceDE w:val="0"/>
        <w:autoSpaceDN w:val="0"/>
        <w:adjustRightInd w:val="0"/>
        <w:spacing w:after="0" w:line="240" w:lineRule="auto"/>
        <w:rPr>
          <w:rFonts w:ascii="Times New Roman" w:hAnsi="Times New Roman" w:cs="Times New Roman"/>
          <w:sz w:val="24"/>
          <w:szCs w:val="24"/>
        </w:rPr>
      </w:pPr>
    </w:p>
    <w:p w:rsidR="00B41693" w:rsidRPr="00406C09" w:rsidRDefault="00B41693" w:rsidP="00F526D6">
      <w:pPr>
        <w:autoSpaceDE w:val="0"/>
        <w:autoSpaceDN w:val="0"/>
        <w:adjustRightInd w:val="0"/>
        <w:spacing w:after="0" w:line="240" w:lineRule="auto"/>
        <w:rPr>
          <w:rFonts w:ascii="Times New Roman" w:hAnsi="Times New Roman" w:cs="Times New Roman"/>
          <w:sz w:val="24"/>
          <w:szCs w:val="24"/>
        </w:rPr>
      </w:pPr>
    </w:p>
    <w:sectPr w:rsidR="00B41693" w:rsidRPr="00406C0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C42" w:rsidRDefault="002E5C42" w:rsidP="00560766">
      <w:pPr>
        <w:spacing w:after="0" w:line="240" w:lineRule="auto"/>
      </w:pPr>
      <w:r>
        <w:separator/>
      </w:r>
    </w:p>
  </w:endnote>
  <w:endnote w:type="continuationSeparator" w:id="0">
    <w:p w:rsidR="002E5C42" w:rsidRDefault="002E5C42" w:rsidP="0056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22624"/>
      <w:docPartObj>
        <w:docPartGallery w:val="Page Numbers (Bottom of Page)"/>
        <w:docPartUnique/>
      </w:docPartObj>
    </w:sdtPr>
    <w:sdtContent>
      <w:p w:rsidR="00560766" w:rsidRDefault="00560766">
        <w:pPr>
          <w:pStyle w:val="Voettekst"/>
          <w:jc w:val="right"/>
        </w:pPr>
        <w:r>
          <w:fldChar w:fldCharType="begin"/>
        </w:r>
        <w:r>
          <w:instrText>PAGE   \* MERGEFORMAT</w:instrText>
        </w:r>
        <w:r>
          <w:fldChar w:fldCharType="separate"/>
        </w:r>
        <w:r>
          <w:rPr>
            <w:noProof/>
          </w:rPr>
          <w:t>5</w:t>
        </w:r>
        <w:r>
          <w:fldChar w:fldCharType="end"/>
        </w:r>
      </w:p>
    </w:sdtContent>
  </w:sdt>
  <w:p w:rsidR="00560766" w:rsidRDefault="00560766">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C42" w:rsidRDefault="002E5C42" w:rsidP="00560766">
      <w:pPr>
        <w:spacing w:after="0" w:line="240" w:lineRule="auto"/>
      </w:pPr>
      <w:r>
        <w:separator/>
      </w:r>
    </w:p>
  </w:footnote>
  <w:footnote w:type="continuationSeparator" w:id="0">
    <w:p w:rsidR="002E5C42" w:rsidRDefault="002E5C42" w:rsidP="00560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66" w:rsidRDefault="00560766">
    <w:pPr>
      <w:pStyle w:val="Koptekst"/>
    </w:pPr>
    <w:r>
      <w:t xml:space="preserve">BBL MZ SD BPV opdracht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1" w15:restartNumberingAfterBreak="0">
    <w:nsid w:val="00000403"/>
    <w:multiLevelType w:val="multilevel"/>
    <w:tmpl w:val="00000886"/>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2" w15:restartNumberingAfterBreak="0">
    <w:nsid w:val="00000404"/>
    <w:multiLevelType w:val="multilevel"/>
    <w:tmpl w:val="00000887"/>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3" w15:restartNumberingAfterBreak="0">
    <w:nsid w:val="00000405"/>
    <w:multiLevelType w:val="multilevel"/>
    <w:tmpl w:val="00000888"/>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4" w15:restartNumberingAfterBreak="0">
    <w:nsid w:val="00000406"/>
    <w:multiLevelType w:val="multilevel"/>
    <w:tmpl w:val="00000889"/>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5" w15:restartNumberingAfterBreak="0">
    <w:nsid w:val="00000407"/>
    <w:multiLevelType w:val="multilevel"/>
    <w:tmpl w:val="0000088A"/>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6" w15:restartNumberingAfterBreak="0">
    <w:nsid w:val="00000408"/>
    <w:multiLevelType w:val="multilevel"/>
    <w:tmpl w:val="0000088B"/>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7" w15:restartNumberingAfterBreak="0">
    <w:nsid w:val="00000409"/>
    <w:multiLevelType w:val="multilevel"/>
    <w:tmpl w:val="0000088C"/>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8" w15:restartNumberingAfterBreak="0">
    <w:nsid w:val="0000040A"/>
    <w:multiLevelType w:val="multilevel"/>
    <w:tmpl w:val="0000088D"/>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9" w15:restartNumberingAfterBreak="0">
    <w:nsid w:val="0CEC7A34"/>
    <w:multiLevelType w:val="hybridMultilevel"/>
    <w:tmpl w:val="9ECEF0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7AC665D"/>
    <w:multiLevelType w:val="hybridMultilevel"/>
    <w:tmpl w:val="B080C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9E314F"/>
    <w:multiLevelType w:val="hybridMultilevel"/>
    <w:tmpl w:val="D5FE0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517DD8"/>
    <w:multiLevelType w:val="hybridMultilevel"/>
    <w:tmpl w:val="1764D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926A2C"/>
    <w:multiLevelType w:val="hybridMultilevel"/>
    <w:tmpl w:val="C6400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150378"/>
    <w:multiLevelType w:val="hybridMultilevel"/>
    <w:tmpl w:val="8924B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7D169C"/>
    <w:multiLevelType w:val="hybridMultilevel"/>
    <w:tmpl w:val="027CA3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2852EA"/>
    <w:multiLevelType w:val="hybridMultilevel"/>
    <w:tmpl w:val="DAE640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925B9A"/>
    <w:multiLevelType w:val="hybridMultilevel"/>
    <w:tmpl w:val="CAD851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67B164E"/>
    <w:multiLevelType w:val="hybridMultilevel"/>
    <w:tmpl w:val="C6544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num>
  <w:num w:numId="11">
    <w:abstractNumId w:val="16"/>
  </w:num>
  <w:num w:numId="12">
    <w:abstractNumId w:val="13"/>
  </w:num>
  <w:num w:numId="13">
    <w:abstractNumId w:val="18"/>
  </w:num>
  <w:num w:numId="14">
    <w:abstractNumId w:val="17"/>
  </w:num>
  <w:num w:numId="15">
    <w:abstractNumId w:val="10"/>
  </w:num>
  <w:num w:numId="16">
    <w:abstractNumId w:val="12"/>
  </w:num>
  <w:num w:numId="17">
    <w:abstractNumId w:val="9"/>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D6"/>
    <w:rsid w:val="00096629"/>
    <w:rsid w:val="000C3BF9"/>
    <w:rsid w:val="001F52FA"/>
    <w:rsid w:val="002D09BB"/>
    <w:rsid w:val="002E5C42"/>
    <w:rsid w:val="00406C09"/>
    <w:rsid w:val="00560766"/>
    <w:rsid w:val="00800D25"/>
    <w:rsid w:val="008A5925"/>
    <w:rsid w:val="00956033"/>
    <w:rsid w:val="00A277EC"/>
    <w:rsid w:val="00A567DA"/>
    <w:rsid w:val="00AD4B27"/>
    <w:rsid w:val="00B41693"/>
    <w:rsid w:val="00B64A62"/>
    <w:rsid w:val="00CA3F98"/>
    <w:rsid w:val="00DB786A"/>
    <w:rsid w:val="00DD1787"/>
    <w:rsid w:val="00EC0FDE"/>
    <w:rsid w:val="00F52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83F3"/>
  <w15:chartTrackingRefBased/>
  <w15:docId w15:val="{2AFD21B6-5596-47D7-B6D2-84F3D477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F526D6"/>
    <w:pPr>
      <w:autoSpaceDE w:val="0"/>
      <w:autoSpaceDN w:val="0"/>
      <w:adjustRightInd w:val="0"/>
      <w:spacing w:after="0" w:line="240" w:lineRule="auto"/>
    </w:pPr>
    <w:rPr>
      <w:rFonts w:ascii="Times New Roman" w:hAnsi="Times New Roman" w:cs="Times New Roman"/>
      <w:sz w:val="24"/>
      <w:szCs w:val="24"/>
    </w:rPr>
  </w:style>
  <w:style w:type="paragraph" w:styleId="Lijstalinea">
    <w:name w:val="List Paragraph"/>
    <w:basedOn w:val="Standaard"/>
    <w:uiPriority w:val="34"/>
    <w:qFormat/>
    <w:rsid w:val="00B41693"/>
    <w:pPr>
      <w:ind w:left="720"/>
      <w:contextualSpacing/>
    </w:pPr>
  </w:style>
  <w:style w:type="table" w:styleId="Tabelraster">
    <w:name w:val="Table Grid"/>
    <w:basedOn w:val="Standaardtabel"/>
    <w:uiPriority w:val="39"/>
    <w:rsid w:val="00A2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607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0766"/>
  </w:style>
  <w:style w:type="paragraph" w:styleId="Voettekst">
    <w:name w:val="footer"/>
    <w:basedOn w:val="Standaard"/>
    <w:link w:val="VoettekstChar"/>
    <w:uiPriority w:val="99"/>
    <w:unhideWhenUsed/>
    <w:rsid w:val="005607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30819">
      <w:bodyDiv w:val="1"/>
      <w:marLeft w:val="0"/>
      <w:marRight w:val="0"/>
      <w:marTop w:val="0"/>
      <w:marBottom w:val="0"/>
      <w:divBdr>
        <w:top w:val="none" w:sz="0" w:space="0" w:color="auto"/>
        <w:left w:val="none" w:sz="0" w:space="0" w:color="auto"/>
        <w:bottom w:val="none" w:sz="0" w:space="0" w:color="auto"/>
        <w:right w:val="none" w:sz="0" w:space="0" w:color="auto"/>
      </w:divBdr>
    </w:div>
    <w:div w:id="5229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909</Words>
  <Characters>5001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Zwart</dc:creator>
  <cp:keywords/>
  <dc:description/>
  <cp:lastModifiedBy>Zwaan Zwart</cp:lastModifiedBy>
  <cp:revision>5</cp:revision>
  <dcterms:created xsi:type="dcterms:W3CDTF">2018-12-10T15:09:00Z</dcterms:created>
  <dcterms:modified xsi:type="dcterms:W3CDTF">2019-04-08T12:34:00Z</dcterms:modified>
</cp:coreProperties>
</file>