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D6" w:rsidRPr="00225110" w:rsidRDefault="00A277EC" w:rsidP="00F526D6">
      <w:pPr>
        <w:autoSpaceDE w:val="0"/>
        <w:autoSpaceDN w:val="0"/>
        <w:adjustRightInd w:val="0"/>
        <w:spacing w:after="0" w:line="240" w:lineRule="auto"/>
        <w:rPr>
          <w:rFonts w:ascii="Times New Roman" w:hAnsi="Times New Roman" w:cs="Times New Roman"/>
          <w:b/>
          <w:bCs/>
          <w:sz w:val="24"/>
          <w:szCs w:val="24"/>
        </w:rPr>
      </w:pPr>
      <w:r w:rsidRPr="00225110">
        <w:rPr>
          <w:rFonts w:ascii="Times New Roman" w:hAnsi="Times New Roman" w:cs="Times New Roman"/>
          <w:b/>
          <w:bCs/>
          <w:sz w:val="24"/>
          <w:szCs w:val="24"/>
        </w:rPr>
        <w:t>MZPBGZ</w:t>
      </w:r>
      <w:r w:rsidR="00F526D6" w:rsidRPr="00225110">
        <w:rPr>
          <w:rFonts w:ascii="Times New Roman" w:hAnsi="Times New Roman" w:cs="Times New Roman"/>
          <w:b/>
          <w:bCs/>
          <w:sz w:val="24"/>
          <w:szCs w:val="24"/>
        </w:rPr>
        <w:t>-</w:t>
      </w:r>
      <w:r w:rsidRPr="00225110">
        <w:rPr>
          <w:rFonts w:ascii="Times New Roman" w:hAnsi="Times New Roman" w:cs="Times New Roman"/>
          <w:b/>
          <w:bCs/>
          <w:sz w:val="24"/>
          <w:szCs w:val="24"/>
        </w:rPr>
        <w:t>P3</w:t>
      </w:r>
      <w:r w:rsidR="00F526D6" w:rsidRPr="00225110">
        <w:rPr>
          <w:rFonts w:ascii="Times New Roman" w:hAnsi="Times New Roman" w:cs="Times New Roman"/>
          <w:b/>
          <w:bCs/>
          <w:sz w:val="24"/>
          <w:szCs w:val="24"/>
        </w:rPr>
        <w:t xml:space="preserve">-K1-W3 </w:t>
      </w:r>
    </w:p>
    <w:p w:rsidR="00B41693" w:rsidRPr="00225110" w:rsidRDefault="00B41693" w:rsidP="00F526D6">
      <w:pPr>
        <w:autoSpaceDE w:val="0"/>
        <w:autoSpaceDN w:val="0"/>
        <w:adjustRightInd w:val="0"/>
        <w:spacing w:after="0" w:line="240" w:lineRule="auto"/>
        <w:rPr>
          <w:rFonts w:ascii="Times New Roman" w:hAnsi="Times New Roman" w:cs="Times New Roman"/>
          <w:bCs/>
          <w:sz w:val="24"/>
          <w:szCs w:val="24"/>
        </w:rPr>
      </w:pPr>
    </w:p>
    <w:p w:rsidR="00642896" w:rsidRPr="00225110" w:rsidRDefault="00642896" w:rsidP="00F526D6">
      <w:pPr>
        <w:autoSpaceDE w:val="0"/>
        <w:autoSpaceDN w:val="0"/>
        <w:adjustRightInd w:val="0"/>
        <w:spacing w:after="0" w:line="240" w:lineRule="auto"/>
        <w:rPr>
          <w:rFonts w:ascii="Times New Roman" w:hAnsi="Times New Roman" w:cs="Times New Roman"/>
          <w:bCs/>
          <w:sz w:val="24"/>
          <w:szCs w:val="24"/>
        </w:rPr>
      </w:pPr>
      <w:r w:rsidRPr="00225110">
        <w:rPr>
          <w:rFonts w:ascii="Times New Roman" w:hAnsi="Times New Roman" w:cs="Times New Roman"/>
          <w:bCs/>
          <w:sz w:val="24"/>
          <w:szCs w:val="24"/>
        </w:rPr>
        <w:t>Schrijf een O&amp;P met onderstaande info en check deze met je werkbegeleider.  Vervolgens beoordeelt de docent of je een GO ontvangt om de opdracht uit te voeren volgens je O&amp;P</w:t>
      </w:r>
    </w:p>
    <w:p w:rsidR="00B41693" w:rsidRPr="00225110" w:rsidRDefault="00B41693" w:rsidP="00A277EC">
      <w:pPr>
        <w:rPr>
          <w:rFonts w:ascii="Times New Roman" w:hAnsi="Times New Roman" w:cs="Times New Roman"/>
          <w:bCs/>
          <w:sz w:val="24"/>
          <w:szCs w:val="24"/>
        </w:rPr>
      </w:pPr>
    </w:p>
    <w:p w:rsidR="00642896" w:rsidRPr="00225110" w:rsidRDefault="00642896" w:rsidP="00096629">
      <w:pPr>
        <w:rPr>
          <w:rFonts w:ascii="Times New Roman" w:hAnsi="Times New Roman" w:cs="Times New Roman"/>
          <w:b/>
          <w:sz w:val="24"/>
          <w:szCs w:val="24"/>
        </w:rPr>
      </w:pPr>
      <w:r w:rsidRPr="00225110">
        <w:rPr>
          <w:rFonts w:ascii="Times New Roman" w:hAnsi="Times New Roman" w:cs="Times New Roman"/>
          <w:b/>
          <w:sz w:val="24"/>
          <w:szCs w:val="24"/>
        </w:rPr>
        <w:t xml:space="preserve">Werkproces: </w:t>
      </w:r>
    </w:p>
    <w:p w:rsidR="00EC0FDE" w:rsidRPr="00225110" w:rsidRDefault="00096629" w:rsidP="00096629">
      <w:pPr>
        <w:rPr>
          <w:rFonts w:ascii="Times New Roman" w:hAnsi="Times New Roman" w:cs="Times New Roman"/>
          <w:sz w:val="24"/>
          <w:szCs w:val="24"/>
        </w:rPr>
      </w:pPr>
      <w:r w:rsidRPr="00225110">
        <w:rPr>
          <w:rFonts w:ascii="Times New Roman" w:hAnsi="Times New Roman" w:cs="Times New Roman"/>
          <w:sz w:val="24"/>
          <w:szCs w:val="24"/>
        </w:rPr>
        <w:t>Ondersteunt en motiveert een groep cliënten bij activiteiten</w:t>
      </w:r>
    </w:p>
    <w:p w:rsidR="00F526D6" w:rsidRPr="00225110" w:rsidRDefault="00F526D6" w:rsidP="00F526D6">
      <w:pPr>
        <w:rPr>
          <w:rFonts w:ascii="Times New Roman" w:hAnsi="Times New Roman" w:cs="Times New Roman"/>
          <w:sz w:val="24"/>
          <w:szCs w:val="24"/>
        </w:rPr>
      </w:pPr>
    </w:p>
    <w:p w:rsidR="00F526D6" w:rsidRPr="00225110" w:rsidRDefault="00F526D6" w:rsidP="00F526D6">
      <w:pPr>
        <w:autoSpaceDE w:val="0"/>
        <w:autoSpaceDN w:val="0"/>
        <w:adjustRightInd w:val="0"/>
        <w:spacing w:after="0" w:line="240" w:lineRule="auto"/>
        <w:rPr>
          <w:rFonts w:ascii="Times New Roman" w:hAnsi="Times New Roman" w:cs="Times New Roman"/>
          <w:b/>
          <w:bCs/>
          <w:sz w:val="24"/>
          <w:szCs w:val="24"/>
        </w:rPr>
      </w:pPr>
      <w:r w:rsidRPr="00225110">
        <w:rPr>
          <w:rFonts w:ascii="Times New Roman" w:hAnsi="Times New Roman" w:cs="Times New Roman"/>
          <w:b/>
          <w:bCs/>
          <w:sz w:val="24"/>
          <w:szCs w:val="24"/>
        </w:rPr>
        <w:t>Opdracht</w:t>
      </w:r>
      <w:r w:rsidR="00225110">
        <w:rPr>
          <w:rFonts w:ascii="Times New Roman" w:hAnsi="Times New Roman" w:cs="Times New Roman"/>
          <w:b/>
          <w:bCs/>
          <w:sz w:val="24"/>
          <w:szCs w:val="24"/>
        </w:rPr>
        <w:t>:</w:t>
      </w:r>
    </w:p>
    <w:p w:rsidR="00642896" w:rsidRPr="00225110" w:rsidRDefault="00642896" w:rsidP="00F526D6">
      <w:pPr>
        <w:autoSpaceDE w:val="0"/>
        <w:autoSpaceDN w:val="0"/>
        <w:adjustRightInd w:val="0"/>
        <w:spacing w:after="0" w:line="240" w:lineRule="auto"/>
        <w:rPr>
          <w:rFonts w:ascii="Times New Roman" w:hAnsi="Times New Roman" w:cs="Times New Roman"/>
          <w:bCs/>
          <w:sz w:val="24"/>
          <w:szCs w:val="24"/>
        </w:rPr>
      </w:pPr>
    </w:p>
    <w:p w:rsidR="00096629" w:rsidRPr="00225110" w:rsidRDefault="00096629" w:rsidP="00096629">
      <w:pPr>
        <w:pStyle w:val="Lijstalinea"/>
        <w:numPr>
          <w:ilvl w:val="0"/>
          <w:numId w:val="11"/>
        </w:numPr>
        <w:rPr>
          <w:rFonts w:ascii="Times New Roman" w:hAnsi="Times New Roman" w:cs="Times New Roman"/>
          <w:sz w:val="24"/>
          <w:szCs w:val="24"/>
        </w:rPr>
      </w:pPr>
      <w:r w:rsidRPr="00225110">
        <w:rPr>
          <w:rFonts w:ascii="Times New Roman" w:hAnsi="Times New Roman" w:cs="Times New Roman"/>
          <w:sz w:val="24"/>
          <w:szCs w:val="24"/>
        </w:rPr>
        <w:t xml:space="preserve">Bedenk en organiseer één activiteit voor een groep van minimaal 4 </w:t>
      </w:r>
      <w:r w:rsidR="006C66FD" w:rsidRPr="00225110">
        <w:rPr>
          <w:rFonts w:ascii="Times New Roman" w:hAnsi="Times New Roman" w:cs="Times New Roman"/>
          <w:sz w:val="24"/>
          <w:szCs w:val="24"/>
        </w:rPr>
        <w:t>cliënten</w:t>
      </w:r>
      <w:r w:rsidRPr="00225110">
        <w:rPr>
          <w:rFonts w:ascii="Times New Roman" w:hAnsi="Times New Roman" w:cs="Times New Roman"/>
          <w:sz w:val="24"/>
          <w:szCs w:val="24"/>
        </w:rPr>
        <w:t xml:space="preserve"> en voer de activiteit uit.</w:t>
      </w:r>
    </w:p>
    <w:p w:rsidR="00096629" w:rsidRPr="00225110" w:rsidRDefault="00096629"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Voorbereiding van de activiteit:</w:t>
      </w:r>
    </w:p>
    <w:p w:rsidR="00096629" w:rsidRPr="00225110" w:rsidRDefault="00096629"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 xml:space="preserve">Bepaal bij welke ondersteuningsdoelen van de individuele </w:t>
      </w:r>
      <w:r w:rsidR="006C66FD" w:rsidRPr="00225110">
        <w:rPr>
          <w:rFonts w:ascii="Times New Roman" w:hAnsi="Times New Roman" w:cs="Times New Roman"/>
          <w:sz w:val="24"/>
          <w:szCs w:val="24"/>
        </w:rPr>
        <w:t>cliënt</w:t>
      </w:r>
      <w:r w:rsidRPr="00225110">
        <w:rPr>
          <w:rFonts w:ascii="Times New Roman" w:hAnsi="Times New Roman" w:cs="Times New Roman"/>
          <w:sz w:val="24"/>
          <w:szCs w:val="24"/>
        </w:rPr>
        <w:t xml:space="preserve"> en de groep je wilt aansluiten.</w:t>
      </w:r>
    </w:p>
    <w:p w:rsidR="00096629" w:rsidRPr="00225110" w:rsidRDefault="00096629"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Bereid één activiteit voor di</w:t>
      </w:r>
      <w:r w:rsidR="00642896" w:rsidRPr="00225110">
        <w:rPr>
          <w:rFonts w:ascii="Times New Roman" w:hAnsi="Times New Roman" w:cs="Times New Roman"/>
          <w:sz w:val="24"/>
          <w:szCs w:val="24"/>
        </w:rPr>
        <w:t>e aansluit bij het gekozen doel.</w:t>
      </w:r>
    </w:p>
    <w:p w:rsidR="00096629" w:rsidRPr="00225110" w:rsidRDefault="00642896"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Maak een plan van aanpak.</w:t>
      </w:r>
    </w:p>
    <w:p w:rsidR="00096629" w:rsidRPr="00225110" w:rsidRDefault="00096629"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Stel evaluatievragen op om te kunnen meten of de cliënt voortgang heeft geboekt</w:t>
      </w:r>
      <w:r w:rsidR="00642896" w:rsidRPr="00225110">
        <w:rPr>
          <w:rFonts w:ascii="Times New Roman" w:hAnsi="Times New Roman" w:cs="Times New Roman"/>
          <w:sz w:val="24"/>
          <w:szCs w:val="24"/>
        </w:rPr>
        <w:t xml:space="preserve"> in het behalen van zijn doelen.</w:t>
      </w:r>
    </w:p>
    <w:p w:rsidR="00096629" w:rsidRPr="00225110" w:rsidRDefault="00096629"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Houdt rekening met het budget van de cliënten</w:t>
      </w:r>
      <w:r w:rsidR="00642896" w:rsidRPr="00225110">
        <w:rPr>
          <w:rFonts w:ascii="Times New Roman" w:hAnsi="Times New Roman" w:cs="Times New Roman"/>
          <w:sz w:val="24"/>
          <w:szCs w:val="24"/>
        </w:rPr>
        <w:t>.</w:t>
      </w:r>
    </w:p>
    <w:p w:rsidR="00096629" w:rsidRPr="00225110" w:rsidRDefault="00642896"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Uitvoeren van de activiteit.</w:t>
      </w:r>
    </w:p>
    <w:p w:rsidR="00096629" w:rsidRPr="00225110" w:rsidRDefault="00096629"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Geef uitleg aan</w:t>
      </w:r>
      <w:r w:rsidR="00642896" w:rsidRPr="00225110">
        <w:rPr>
          <w:rFonts w:ascii="Times New Roman" w:hAnsi="Times New Roman" w:cs="Times New Roman"/>
          <w:sz w:val="24"/>
          <w:szCs w:val="24"/>
        </w:rPr>
        <w:t xml:space="preserve"> de cliënten over de activiteit.</w:t>
      </w:r>
    </w:p>
    <w:p w:rsidR="00096629" w:rsidRPr="00225110" w:rsidRDefault="00096629"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Zorg voor een veilige omgeving en d</w:t>
      </w:r>
      <w:r w:rsidR="00642896" w:rsidRPr="00225110">
        <w:rPr>
          <w:rFonts w:ascii="Times New Roman" w:hAnsi="Times New Roman" w:cs="Times New Roman"/>
          <w:sz w:val="24"/>
          <w:szCs w:val="24"/>
        </w:rPr>
        <w:t>e juiste materialen en middelen.</w:t>
      </w:r>
    </w:p>
    <w:p w:rsidR="00096629" w:rsidRPr="00225110" w:rsidRDefault="00096629"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 xml:space="preserve">Houdt rekening met de mogelijkheden, wensen, behoeften en problemen van de individuele cliënt en de groep en </w:t>
      </w:r>
      <w:r w:rsidR="00642896" w:rsidRPr="00225110">
        <w:rPr>
          <w:rFonts w:ascii="Times New Roman" w:hAnsi="Times New Roman" w:cs="Times New Roman"/>
          <w:sz w:val="24"/>
          <w:szCs w:val="24"/>
        </w:rPr>
        <w:t>stel zo nodig de activiteit bij.</w:t>
      </w:r>
    </w:p>
    <w:p w:rsidR="00096629" w:rsidRPr="00225110" w:rsidRDefault="00096629"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Schakel in de begeleiding tussen de</w:t>
      </w:r>
      <w:r w:rsidR="00642896" w:rsidRPr="00225110">
        <w:rPr>
          <w:rFonts w:ascii="Times New Roman" w:hAnsi="Times New Roman" w:cs="Times New Roman"/>
          <w:sz w:val="24"/>
          <w:szCs w:val="24"/>
        </w:rPr>
        <w:t xml:space="preserve"> individuele cliënt en de groep.</w:t>
      </w:r>
    </w:p>
    <w:p w:rsidR="00096629" w:rsidRPr="00225110" w:rsidRDefault="00096629"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 xml:space="preserve">Betrek de cliënten zoveel mogelijk bij </w:t>
      </w:r>
      <w:r w:rsidR="00642896" w:rsidRPr="00225110">
        <w:rPr>
          <w:rFonts w:ascii="Times New Roman" w:hAnsi="Times New Roman" w:cs="Times New Roman"/>
          <w:sz w:val="24"/>
          <w:szCs w:val="24"/>
        </w:rPr>
        <w:t>het uitvoeren van de activiteit.</w:t>
      </w:r>
    </w:p>
    <w:p w:rsidR="00096629" w:rsidRPr="00225110" w:rsidRDefault="00096629"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Ob</w:t>
      </w:r>
      <w:r w:rsidR="00642896" w:rsidRPr="00225110">
        <w:rPr>
          <w:rFonts w:ascii="Times New Roman" w:hAnsi="Times New Roman" w:cs="Times New Roman"/>
          <w:sz w:val="24"/>
          <w:szCs w:val="24"/>
        </w:rPr>
        <w:t>serveer de dynamiek in de groep.</w:t>
      </w:r>
    </w:p>
    <w:p w:rsidR="00096629" w:rsidRPr="00225110" w:rsidRDefault="00096629"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Geef feedback op het gedrag van de cliënten zodat je ook de sociale ontwikkeling stim</w:t>
      </w:r>
      <w:r w:rsidR="00642896" w:rsidRPr="00225110">
        <w:rPr>
          <w:rFonts w:ascii="Times New Roman" w:hAnsi="Times New Roman" w:cs="Times New Roman"/>
          <w:sz w:val="24"/>
          <w:szCs w:val="24"/>
        </w:rPr>
        <w:t>uleert.</w:t>
      </w:r>
    </w:p>
    <w:p w:rsidR="00096629" w:rsidRPr="00225110" w:rsidRDefault="00096629"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Bewaak en meet de voortgang in het</w:t>
      </w:r>
      <w:r w:rsidR="00642896" w:rsidRPr="00225110">
        <w:rPr>
          <w:rFonts w:ascii="Times New Roman" w:hAnsi="Times New Roman" w:cs="Times New Roman"/>
          <w:sz w:val="24"/>
          <w:szCs w:val="24"/>
        </w:rPr>
        <w:t xml:space="preserve"> behalen van de gestelde doelen.</w:t>
      </w:r>
    </w:p>
    <w:p w:rsidR="00096629" w:rsidRPr="00225110" w:rsidRDefault="00096629" w:rsidP="00096629">
      <w:pPr>
        <w:pStyle w:val="Lijstalinea"/>
        <w:numPr>
          <w:ilvl w:val="0"/>
          <w:numId w:val="12"/>
        </w:numPr>
        <w:rPr>
          <w:rFonts w:ascii="Times New Roman" w:hAnsi="Times New Roman" w:cs="Times New Roman"/>
          <w:sz w:val="24"/>
          <w:szCs w:val="24"/>
        </w:rPr>
      </w:pPr>
      <w:r w:rsidRPr="00225110">
        <w:rPr>
          <w:rFonts w:ascii="Times New Roman" w:hAnsi="Times New Roman" w:cs="Times New Roman"/>
          <w:sz w:val="24"/>
          <w:szCs w:val="24"/>
        </w:rPr>
        <w:t xml:space="preserve">Rapporteer veranderingen en bijzonderheden in het gedrag van de </w:t>
      </w:r>
      <w:r w:rsidR="00642896" w:rsidRPr="00225110">
        <w:rPr>
          <w:rFonts w:ascii="Times New Roman" w:hAnsi="Times New Roman" w:cs="Times New Roman"/>
          <w:sz w:val="24"/>
          <w:szCs w:val="24"/>
        </w:rPr>
        <w:t>cliënt</w:t>
      </w:r>
      <w:r w:rsidRPr="00225110">
        <w:rPr>
          <w:rFonts w:ascii="Times New Roman" w:hAnsi="Times New Roman" w:cs="Times New Roman"/>
          <w:sz w:val="24"/>
          <w:szCs w:val="24"/>
        </w:rPr>
        <w:t>(en).</w:t>
      </w:r>
    </w:p>
    <w:p w:rsidR="00096629" w:rsidRPr="00225110" w:rsidRDefault="00096629" w:rsidP="00096629">
      <w:pPr>
        <w:rPr>
          <w:rFonts w:ascii="Times New Roman" w:hAnsi="Times New Roman" w:cs="Times New Roman"/>
          <w:sz w:val="24"/>
          <w:szCs w:val="24"/>
        </w:rPr>
      </w:pPr>
    </w:p>
    <w:p w:rsidR="00096629" w:rsidRPr="00225110" w:rsidRDefault="00096629" w:rsidP="00096629">
      <w:pPr>
        <w:pStyle w:val="Lijstalinea"/>
        <w:numPr>
          <w:ilvl w:val="0"/>
          <w:numId w:val="11"/>
        </w:numPr>
        <w:rPr>
          <w:rFonts w:ascii="Times New Roman" w:hAnsi="Times New Roman" w:cs="Times New Roman"/>
          <w:sz w:val="24"/>
          <w:szCs w:val="24"/>
        </w:rPr>
      </w:pPr>
      <w:r w:rsidRPr="00225110">
        <w:rPr>
          <w:rFonts w:ascii="Times New Roman" w:hAnsi="Times New Roman" w:cs="Times New Roman"/>
          <w:sz w:val="24"/>
          <w:szCs w:val="24"/>
        </w:rPr>
        <w:t>Schrijf een verantwoordingsverslag. Verantwoord de keuze die je gemaakt hebt ten aanzien van:</w:t>
      </w:r>
    </w:p>
    <w:p w:rsidR="00096629" w:rsidRPr="00225110" w:rsidRDefault="00096629" w:rsidP="00096629">
      <w:pPr>
        <w:pStyle w:val="Lijstalinea"/>
        <w:numPr>
          <w:ilvl w:val="0"/>
          <w:numId w:val="13"/>
        </w:numPr>
        <w:rPr>
          <w:rFonts w:ascii="Times New Roman" w:hAnsi="Times New Roman" w:cs="Times New Roman"/>
          <w:sz w:val="24"/>
          <w:szCs w:val="24"/>
        </w:rPr>
      </w:pPr>
      <w:r w:rsidRPr="00225110">
        <w:rPr>
          <w:rFonts w:ascii="Times New Roman" w:hAnsi="Times New Roman" w:cs="Times New Roman"/>
          <w:sz w:val="24"/>
          <w:szCs w:val="24"/>
        </w:rPr>
        <w:t xml:space="preserve">De keuze </w:t>
      </w:r>
      <w:r w:rsidR="00642896" w:rsidRPr="00225110">
        <w:rPr>
          <w:rFonts w:ascii="Times New Roman" w:hAnsi="Times New Roman" w:cs="Times New Roman"/>
          <w:sz w:val="24"/>
          <w:szCs w:val="24"/>
        </w:rPr>
        <w:t>van de activiteit.</w:t>
      </w:r>
    </w:p>
    <w:p w:rsidR="00096629" w:rsidRPr="00225110" w:rsidRDefault="00096629" w:rsidP="00096629">
      <w:pPr>
        <w:pStyle w:val="Lijstalinea"/>
        <w:numPr>
          <w:ilvl w:val="0"/>
          <w:numId w:val="13"/>
        </w:numPr>
        <w:rPr>
          <w:rFonts w:ascii="Times New Roman" w:hAnsi="Times New Roman" w:cs="Times New Roman"/>
          <w:sz w:val="24"/>
          <w:szCs w:val="24"/>
        </w:rPr>
      </w:pPr>
      <w:r w:rsidRPr="00225110">
        <w:rPr>
          <w:rFonts w:ascii="Times New Roman" w:hAnsi="Times New Roman" w:cs="Times New Roman"/>
          <w:sz w:val="24"/>
          <w:szCs w:val="24"/>
        </w:rPr>
        <w:t>De gest</w:t>
      </w:r>
      <w:r w:rsidR="00642896" w:rsidRPr="00225110">
        <w:rPr>
          <w:rFonts w:ascii="Times New Roman" w:hAnsi="Times New Roman" w:cs="Times New Roman"/>
          <w:sz w:val="24"/>
          <w:szCs w:val="24"/>
        </w:rPr>
        <w:t>elde doelen van de activiteiten.</w:t>
      </w:r>
    </w:p>
    <w:p w:rsidR="00096629" w:rsidRPr="00225110" w:rsidRDefault="00096629" w:rsidP="00096629">
      <w:pPr>
        <w:pStyle w:val="Lijstalinea"/>
        <w:numPr>
          <w:ilvl w:val="0"/>
          <w:numId w:val="13"/>
        </w:numPr>
        <w:rPr>
          <w:rFonts w:ascii="Times New Roman" w:hAnsi="Times New Roman" w:cs="Times New Roman"/>
          <w:sz w:val="24"/>
          <w:szCs w:val="24"/>
        </w:rPr>
      </w:pPr>
      <w:r w:rsidRPr="00225110">
        <w:rPr>
          <w:rFonts w:ascii="Times New Roman" w:hAnsi="Times New Roman" w:cs="Times New Roman"/>
          <w:sz w:val="24"/>
          <w:szCs w:val="24"/>
        </w:rPr>
        <w:t>De wijze van begeleiding bij de act</w:t>
      </w:r>
      <w:r w:rsidR="00642896" w:rsidRPr="00225110">
        <w:rPr>
          <w:rFonts w:ascii="Times New Roman" w:hAnsi="Times New Roman" w:cs="Times New Roman"/>
          <w:sz w:val="24"/>
          <w:szCs w:val="24"/>
        </w:rPr>
        <w:t>iviteit (begeleidingsmethodiek).</w:t>
      </w:r>
    </w:p>
    <w:p w:rsidR="00096629" w:rsidRPr="00225110" w:rsidRDefault="00096629" w:rsidP="00096629">
      <w:pPr>
        <w:pStyle w:val="Lijstalinea"/>
        <w:numPr>
          <w:ilvl w:val="0"/>
          <w:numId w:val="13"/>
        </w:numPr>
        <w:rPr>
          <w:rFonts w:ascii="Times New Roman" w:hAnsi="Times New Roman" w:cs="Times New Roman"/>
          <w:sz w:val="24"/>
          <w:szCs w:val="24"/>
        </w:rPr>
      </w:pPr>
      <w:r w:rsidRPr="00225110">
        <w:rPr>
          <w:rFonts w:ascii="Times New Roman" w:hAnsi="Times New Roman" w:cs="Times New Roman"/>
          <w:sz w:val="24"/>
          <w:szCs w:val="24"/>
        </w:rPr>
        <w:t xml:space="preserve">De kansen en mogelijkheden voor de </w:t>
      </w:r>
      <w:r w:rsidR="006C66FD" w:rsidRPr="00225110">
        <w:rPr>
          <w:rFonts w:ascii="Times New Roman" w:hAnsi="Times New Roman" w:cs="Times New Roman"/>
          <w:sz w:val="24"/>
          <w:szCs w:val="24"/>
        </w:rPr>
        <w:t>cliënten</w:t>
      </w:r>
      <w:r w:rsidR="00642896" w:rsidRPr="00225110">
        <w:rPr>
          <w:rFonts w:ascii="Times New Roman" w:hAnsi="Times New Roman" w:cs="Times New Roman"/>
          <w:sz w:val="24"/>
          <w:szCs w:val="24"/>
        </w:rPr>
        <w:t xml:space="preserve"> om zich te ontwikkelen.</w:t>
      </w:r>
    </w:p>
    <w:p w:rsidR="00642896" w:rsidRPr="00225110" w:rsidRDefault="00096629" w:rsidP="00096629">
      <w:pPr>
        <w:pStyle w:val="Lijstalinea"/>
        <w:numPr>
          <w:ilvl w:val="0"/>
          <w:numId w:val="13"/>
        </w:numPr>
        <w:rPr>
          <w:rFonts w:ascii="Times New Roman" w:hAnsi="Times New Roman" w:cs="Times New Roman"/>
          <w:bCs/>
          <w:sz w:val="24"/>
          <w:szCs w:val="24"/>
        </w:rPr>
      </w:pPr>
      <w:r w:rsidRPr="00225110">
        <w:rPr>
          <w:rFonts w:ascii="Times New Roman" w:hAnsi="Times New Roman" w:cs="Times New Roman"/>
          <w:sz w:val="24"/>
          <w:szCs w:val="24"/>
        </w:rPr>
        <w:t>Alle evaluatievragen.</w:t>
      </w:r>
    </w:p>
    <w:p w:rsidR="00642896" w:rsidRPr="00225110" w:rsidRDefault="00642896" w:rsidP="00642896">
      <w:pPr>
        <w:pStyle w:val="Lijstalinea"/>
        <w:numPr>
          <w:ilvl w:val="0"/>
          <w:numId w:val="13"/>
        </w:numPr>
        <w:autoSpaceDE w:val="0"/>
        <w:autoSpaceDN w:val="0"/>
        <w:adjustRightInd w:val="0"/>
        <w:spacing w:after="0" w:line="240" w:lineRule="auto"/>
        <w:rPr>
          <w:rFonts w:ascii="Times New Roman" w:hAnsi="Times New Roman" w:cs="Times New Roman"/>
          <w:sz w:val="24"/>
          <w:szCs w:val="24"/>
        </w:rPr>
      </w:pPr>
      <w:r w:rsidRPr="00225110">
        <w:rPr>
          <w:rFonts w:ascii="Times New Roman" w:hAnsi="Times New Roman" w:cs="Times New Roman"/>
          <w:sz w:val="24"/>
          <w:szCs w:val="24"/>
        </w:rPr>
        <w:t>Verwerk minimaal 3 bronnen die informatie bevatten van bovenstaande kennis en vaardigheden</w:t>
      </w:r>
    </w:p>
    <w:p w:rsidR="00642896" w:rsidRPr="00225110" w:rsidRDefault="00642896" w:rsidP="00642896">
      <w:pPr>
        <w:rPr>
          <w:rFonts w:ascii="Times New Roman" w:hAnsi="Times New Roman" w:cs="Times New Roman"/>
          <w:bCs/>
          <w:sz w:val="24"/>
          <w:szCs w:val="24"/>
        </w:rPr>
      </w:pPr>
    </w:p>
    <w:p w:rsidR="00642896" w:rsidRPr="00225110" w:rsidRDefault="00B82F23" w:rsidP="00F526D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Competenties</w:t>
      </w:r>
      <w:r w:rsidR="00642896" w:rsidRPr="00225110">
        <w:rPr>
          <w:rFonts w:ascii="Times New Roman" w:hAnsi="Times New Roman" w:cs="Times New Roman"/>
          <w:b/>
          <w:bCs/>
          <w:sz w:val="24"/>
          <w:szCs w:val="24"/>
        </w:rPr>
        <w:t xml:space="preserve"> werkproces:</w:t>
      </w:r>
    </w:p>
    <w:p w:rsidR="00642896" w:rsidRPr="00225110" w:rsidRDefault="00642896" w:rsidP="00642896">
      <w:pPr>
        <w:rPr>
          <w:rFonts w:ascii="Times New Roman" w:hAnsi="Times New Roman" w:cs="Times New Roman"/>
          <w:sz w:val="24"/>
          <w:szCs w:val="24"/>
        </w:rPr>
      </w:pPr>
      <w:r w:rsidRPr="00225110">
        <w:rPr>
          <w:rFonts w:ascii="Times New Roman" w:hAnsi="Times New Roman" w:cs="Times New Roman"/>
          <w:sz w:val="24"/>
          <w:szCs w:val="24"/>
        </w:rPr>
        <w:t>Begeleiden, Samenwerken en overleggen, Materialen en middelen inzetten, Plannen en organiseren, Beslissen en activiteiten initiëren</w:t>
      </w:r>
    </w:p>
    <w:p w:rsidR="00642896" w:rsidRPr="00225110" w:rsidRDefault="00642896" w:rsidP="00642896">
      <w:pPr>
        <w:rPr>
          <w:rFonts w:ascii="Times New Roman" w:hAnsi="Times New Roman" w:cs="Times New Roman"/>
          <w:i/>
          <w:iCs/>
          <w:sz w:val="24"/>
          <w:szCs w:val="24"/>
        </w:rPr>
      </w:pPr>
      <w:r w:rsidRPr="00225110">
        <w:rPr>
          <w:rFonts w:ascii="Times New Roman" w:hAnsi="Times New Roman" w:cs="Times New Roman"/>
          <w:sz w:val="24"/>
          <w:szCs w:val="24"/>
        </w:rPr>
        <w:t>Werk de competenties uit in kennis, vaardigheden en houding. Gebruik de competentiewijzer en ook de kennis en vaardigheden die benoemd staan in het KD per kerntaak. (Zie competentiewijzer &amp; KD in wiki QS</w:t>
      </w:r>
      <w:r w:rsidR="0072418F" w:rsidRPr="00225110">
        <w:rPr>
          <w:rFonts w:ascii="Times New Roman" w:hAnsi="Times New Roman" w:cs="Times New Roman"/>
          <w:sz w:val="24"/>
          <w:szCs w:val="24"/>
        </w:rPr>
        <w:t>). Je kunt hier ook je leervragen of leerdoelen uit je opleidingsplan aan koppelen</w:t>
      </w:r>
    </w:p>
    <w:p w:rsidR="00642896" w:rsidRPr="00225110" w:rsidRDefault="00642896" w:rsidP="00F526D6">
      <w:pPr>
        <w:autoSpaceDE w:val="0"/>
        <w:autoSpaceDN w:val="0"/>
        <w:adjustRightInd w:val="0"/>
        <w:spacing w:after="0" w:line="240" w:lineRule="auto"/>
        <w:rPr>
          <w:rFonts w:ascii="Times New Roman" w:hAnsi="Times New Roman" w:cs="Times New Roman"/>
          <w:bCs/>
          <w:sz w:val="24"/>
          <w:szCs w:val="24"/>
        </w:rPr>
      </w:pPr>
    </w:p>
    <w:p w:rsidR="00F526D6" w:rsidRPr="00225110" w:rsidRDefault="00F526D6" w:rsidP="00F526D6">
      <w:pPr>
        <w:autoSpaceDE w:val="0"/>
        <w:autoSpaceDN w:val="0"/>
        <w:adjustRightInd w:val="0"/>
        <w:spacing w:after="0" w:line="240" w:lineRule="auto"/>
        <w:rPr>
          <w:rFonts w:ascii="Times New Roman" w:hAnsi="Times New Roman" w:cs="Times New Roman"/>
          <w:b/>
          <w:bCs/>
          <w:sz w:val="24"/>
          <w:szCs w:val="24"/>
        </w:rPr>
      </w:pPr>
      <w:r w:rsidRPr="00225110">
        <w:rPr>
          <w:rFonts w:ascii="Times New Roman" w:hAnsi="Times New Roman" w:cs="Times New Roman"/>
          <w:b/>
          <w:bCs/>
          <w:sz w:val="24"/>
          <w:szCs w:val="24"/>
        </w:rPr>
        <w:t>Resultaat</w:t>
      </w:r>
      <w:r w:rsidR="00B82F23">
        <w:rPr>
          <w:rFonts w:ascii="Times New Roman" w:hAnsi="Times New Roman" w:cs="Times New Roman"/>
          <w:b/>
          <w:bCs/>
          <w:sz w:val="24"/>
          <w:szCs w:val="24"/>
        </w:rPr>
        <w:t>:</w:t>
      </w:r>
    </w:p>
    <w:p w:rsidR="00F526D6" w:rsidRPr="00225110" w:rsidRDefault="00096629" w:rsidP="00096629">
      <w:pPr>
        <w:autoSpaceDE w:val="0"/>
        <w:autoSpaceDN w:val="0"/>
        <w:adjustRightInd w:val="0"/>
        <w:spacing w:after="0" w:line="240" w:lineRule="auto"/>
        <w:rPr>
          <w:rFonts w:ascii="Times New Roman" w:hAnsi="Times New Roman" w:cs="Times New Roman"/>
          <w:sz w:val="24"/>
          <w:szCs w:val="24"/>
        </w:rPr>
      </w:pPr>
      <w:r w:rsidRPr="00225110">
        <w:rPr>
          <w:rFonts w:ascii="Times New Roman" w:hAnsi="Times New Roman" w:cs="Times New Roman"/>
          <w:sz w:val="24"/>
          <w:szCs w:val="24"/>
        </w:rPr>
        <w:t>Cliënten hebben in een groep, waarin ze veilig zijn en prettig met elkaar omgaan, dagactiviteiten uitgevoerd. Ze zijn gestimuleerd om ondersteuning doelen te realiseren. Zo nodig is actie ondernomen om de kwaliteit en de continuïteit van de activiteiten te waarborgen.</w:t>
      </w:r>
    </w:p>
    <w:p w:rsidR="00096629" w:rsidRPr="00225110" w:rsidRDefault="00096629" w:rsidP="00096629">
      <w:pPr>
        <w:autoSpaceDE w:val="0"/>
        <w:autoSpaceDN w:val="0"/>
        <w:adjustRightInd w:val="0"/>
        <w:spacing w:after="0" w:line="240" w:lineRule="auto"/>
        <w:rPr>
          <w:rFonts w:ascii="Times New Roman" w:hAnsi="Times New Roman" w:cs="Times New Roman"/>
          <w:sz w:val="24"/>
          <w:szCs w:val="24"/>
        </w:rPr>
      </w:pPr>
    </w:p>
    <w:p w:rsidR="00F526D6" w:rsidRPr="00225110" w:rsidRDefault="00F526D6" w:rsidP="00F526D6">
      <w:pPr>
        <w:autoSpaceDE w:val="0"/>
        <w:autoSpaceDN w:val="0"/>
        <w:adjustRightInd w:val="0"/>
        <w:spacing w:after="0" w:line="240" w:lineRule="auto"/>
        <w:rPr>
          <w:rFonts w:ascii="Times New Roman" w:hAnsi="Times New Roman" w:cs="Times New Roman"/>
          <w:b/>
          <w:bCs/>
          <w:sz w:val="24"/>
          <w:szCs w:val="24"/>
        </w:rPr>
      </w:pPr>
      <w:r w:rsidRPr="00225110">
        <w:rPr>
          <w:rFonts w:ascii="Times New Roman" w:hAnsi="Times New Roman" w:cs="Times New Roman"/>
          <w:b/>
          <w:bCs/>
          <w:sz w:val="24"/>
          <w:szCs w:val="24"/>
        </w:rPr>
        <w:t>Bewijsstukken</w:t>
      </w:r>
      <w:r w:rsidR="00B82F23">
        <w:rPr>
          <w:rFonts w:ascii="Times New Roman" w:hAnsi="Times New Roman" w:cs="Times New Roman"/>
          <w:b/>
          <w:bCs/>
          <w:sz w:val="24"/>
          <w:szCs w:val="24"/>
        </w:rPr>
        <w:t>:</w:t>
      </w:r>
    </w:p>
    <w:p w:rsidR="00B82F23" w:rsidRDefault="00B82F23" w:rsidP="00B82F2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Feedbacklijsten (volledig ingevuld, ondertekend en onderbouwd)</w:t>
      </w:r>
    </w:p>
    <w:p w:rsidR="00F526D6" w:rsidRPr="00225110" w:rsidRDefault="00096629" w:rsidP="00F526D6">
      <w:pPr>
        <w:autoSpaceDE w:val="0"/>
        <w:autoSpaceDN w:val="0"/>
        <w:adjustRightInd w:val="0"/>
        <w:spacing w:after="0" w:line="240" w:lineRule="auto"/>
        <w:rPr>
          <w:rFonts w:ascii="Times New Roman" w:hAnsi="Times New Roman" w:cs="Times New Roman"/>
          <w:sz w:val="24"/>
          <w:szCs w:val="24"/>
        </w:rPr>
      </w:pPr>
      <w:r w:rsidRPr="00225110">
        <w:rPr>
          <w:rFonts w:ascii="Times New Roman" w:hAnsi="Times New Roman" w:cs="Times New Roman"/>
          <w:sz w:val="24"/>
          <w:szCs w:val="24"/>
        </w:rPr>
        <w:t>Verantwoordingsverslag</w:t>
      </w:r>
      <w:r w:rsidR="00642896" w:rsidRPr="00225110">
        <w:rPr>
          <w:rFonts w:ascii="Times New Roman" w:hAnsi="Times New Roman" w:cs="Times New Roman"/>
          <w:sz w:val="24"/>
          <w:szCs w:val="24"/>
        </w:rPr>
        <w:t xml:space="preserve"> (terugkoppeling competenties</w:t>
      </w:r>
      <w:r w:rsidR="0072418F" w:rsidRPr="00225110">
        <w:rPr>
          <w:rFonts w:ascii="Times New Roman" w:hAnsi="Times New Roman" w:cs="Times New Roman"/>
          <w:sz w:val="24"/>
          <w:szCs w:val="24"/>
        </w:rPr>
        <w:t xml:space="preserve">, </w:t>
      </w:r>
      <w:r w:rsidR="00642896" w:rsidRPr="00225110">
        <w:rPr>
          <w:rFonts w:ascii="Times New Roman" w:hAnsi="Times New Roman" w:cs="Times New Roman"/>
          <w:sz w:val="24"/>
          <w:szCs w:val="24"/>
        </w:rPr>
        <w:t>leervragen</w:t>
      </w:r>
      <w:r w:rsidR="0072418F" w:rsidRPr="00225110">
        <w:rPr>
          <w:rFonts w:ascii="Times New Roman" w:hAnsi="Times New Roman" w:cs="Times New Roman"/>
          <w:sz w:val="24"/>
          <w:szCs w:val="24"/>
        </w:rPr>
        <w:t xml:space="preserve"> en leerdoelen</w:t>
      </w:r>
      <w:r w:rsidR="00642896" w:rsidRPr="00225110">
        <w:rPr>
          <w:rFonts w:ascii="Times New Roman" w:hAnsi="Times New Roman" w:cs="Times New Roman"/>
          <w:sz w:val="24"/>
          <w:szCs w:val="24"/>
        </w:rPr>
        <w:t>)</w:t>
      </w:r>
    </w:p>
    <w:p w:rsidR="00F526D6" w:rsidRPr="00225110" w:rsidRDefault="00F526D6" w:rsidP="00F526D6">
      <w:pPr>
        <w:autoSpaceDE w:val="0"/>
        <w:autoSpaceDN w:val="0"/>
        <w:adjustRightInd w:val="0"/>
        <w:spacing w:after="0" w:line="240" w:lineRule="auto"/>
        <w:rPr>
          <w:rFonts w:ascii="Times New Roman" w:hAnsi="Times New Roman" w:cs="Times New Roman"/>
          <w:sz w:val="24"/>
          <w:szCs w:val="24"/>
        </w:rPr>
      </w:pPr>
    </w:p>
    <w:p w:rsidR="00F526D6" w:rsidRPr="00225110" w:rsidRDefault="00F526D6" w:rsidP="00F526D6">
      <w:pPr>
        <w:autoSpaceDE w:val="0"/>
        <w:autoSpaceDN w:val="0"/>
        <w:adjustRightInd w:val="0"/>
        <w:spacing w:after="0" w:line="240" w:lineRule="auto"/>
        <w:rPr>
          <w:rFonts w:ascii="Times New Roman" w:hAnsi="Times New Roman" w:cs="Times New Roman"/>
          <w:sz w:val="24"/>
          <w:szCs w:val="24"/>
        </w:rPr>
      </w:pPr>
      <w:r w:rsidRPr="00225110">
        <w:rPr>
          <w:rFonts w:ascii="Times New Roman" w:hAnsi="Times New Roman" w:cs="Times New Roman"/>
          <w:sz w:val="24"/>
          <w:szCs w:val="24"/>
        </w:rPr>
        <w:t>Voer de opdracht uit zodat je het resultaat bereikt en aan de criteria van de feedbacklijst voldoet.</w:t>
      </w:r>
      <w:r w:rsidR="00B41693" w:rsidRPr="00225110">
        <w:rPr>
          <w:rFonts w:ascii="Times New Roman" w:hAnsi="Times New Roman" w:cs="Times New Roman"/>
          <w:sz w:val="24"/>
          <w:szCs w:val="24"/>
        </w:rPr>
        <w:t xml:space="preserve"> </w:t>
      </w:r>
      <w:r w:rsidRPr="00225110">
        <w:rPr>
          <w:rFonts w:ascii="Times New Roman" w:hAnsi="Times New Roman" w:cs="Times New Roman"/>
          <w:sz w:val="24"/>
          <w:szCs w:val="24"/>
        </w:rPr>
        <w:t>Je voert deze opdracht uit in de complexiteit van de dagelijkse beroepspraktijk.</w:t>
      </w:r>
    </w:p>
    <w:p w:rsidR="00F526D6" w:rsidRPr="00225110" w:rsidRDefault="00F526D6" w:rsidP="00F526D6">
      <w:pPr>
        <w:autoSpaceDE w:val="0"/>
        <w:autoSpaceDN w:val="0"/>
        <w:adjustRightInd w:val="0"/>
        <w:spacing w:after="0" w:line="240" w:lineRule="auto"/>
        <w:rPr>
          <w:rFonts w:ascii="Times New Roman" w:hAnsi="Times New Roman" w:cs="Times New Roman"/>
          <w:sz w:val="24"/>
          <w:szCs w:val="24"/>
        </w:rPr>
      </w:pPr>
    </w:p>
    <w:p w:rsidR="0072418F" w:rsidRPr="00225110" w:rsidRDefault="0072418F">
      <w:pPr>
        <w:rPr>
          <w:rFonts w:ascii="Times New Roman" w:hAnsi="Times New Roman" w:cs="Times New Roman"/>
          <w:sz w:val="24"/>
          <w:szCs w:val="24"/>
        </w:rPr>
      </w:pPr>
      <w:r w:rsidRPr="00225110">
        <w:rPr>
          <w:rFonts w:ascii="Times New Roman" w:hAnsi="Times New Roman" w:cs="Times New Roman"/>
          <w:sz w:val="24"/>
          <w:szCs w:val="24"/>
        </w:rPr>
        <w:br w:type="page"/>
      </w:r>
    </w:p>
    <w:p w:rsidR="00096629" w:rsidRPr="00225110" w:rsidRDefault="0072418F" w:rsidP="00F526D6">
      <w:pPr>
        <w:autoSpaceDE w:val="0"/>
        <w:autoSpaceDN w:val="0"/>
        <w:adjustRightInd w:val="0"/>
        <w:spacing w:after="0" w:line="240" w:lineRule="auto"/>
        <w:rPr>
          <w:rFonts w:ascii="Times New Roman" w:hAnsi="Times New Roman" w:cs="Times New Roman"/>
          <w:b/>
          <w:sz w:val="24"/>
          <w:szCs w:val="24"/>
        </w:rPr>
      </w:pPr>
      <w:r w:rsidRPr="00225110">
        <w:rPr>
          <w:rFonts w:ascii="Times New Roman" w:hAnsi="Times New Roman" w:cs="Times New Roman"/>
          <w:sz w:val="24"/>
          <w:szCs w:val="24"/>
        </w:rPr>
        <w:lastRenderedPageBreak/>
        <w:t xml:space="preserve">  </w:t>
      </w:r>
      <w:r w:rsidRPr="00225110">
        <w:rPr>
          <w:rFonts w:ascii="Times New Roman" w:hAnsi="Times New Roman" w:cs="Times New Roman"/>
          <w:b/>
          <w:sz w:val="24"/>
          <w:szCs w:val="24"/>
        </w:rPr>
        <w:t>BEOORDELING WERKBEGELEIDER</w:t>
      </w:r>
    </w:p>
    <w:p w:rsidR="0072418F" w:rsidRPr="00225110" w:rsidRDefault="0072418F" w:rsidP="00F526D6">
      <w:pPr>
        <w:autoSpaceDE w:val="0"/>
        <w:autoSpaceDN w:val="0"/>
        <w:adjustRightInd w:val="0"/>
        <w:spacing w:after="0" w:line="240" w:lineRule="auto"/>
        <w:rPr>
          <w:rFonts w:ascii="Times New Roman" w:hAnsi="Times New Roman" w:cs="Times New Roman"/>
          <w:sz w:val="24"/>
          <w:szCs w:val="24"/>
        </w:rPr>
      </w:pPr>
    </w:p>
    <w:p w:rsidR="0072418F" w:rsidRPr="00225110" w:rsidRDefault="0072418F" w:rsidP="00F526D6">
      <w:pPr>
        <w:autoSpaceDE w:val="0"/>
        <w:autoSpaceDN w:val="0"/>
        <w:adjustRightInd w:val="0"/>
        <w:spacing w:after="0" w:line="240" w:lineRule="auto"/>
        <w:rPr>
          <w:rFonts w:ascii="Times New Roman" w:hAnsi="Times New Roman" w:cs="Times New Roman"/>
          <w:sz w:val="24"/>
          <w:szCs w:val="24"/>
        </w:rPr>
      </w:pPr>
    </w:p>
    <w:tbl>
      <w:tblPr>
        <w:tblW w:w="9473" w:type="dxa"/>
        <w:tblInd w:w="108" w:type="dxa"/>
        <w:tblLayout w:type="fixed"/>
        <w:tblCellMar>
          <w:left w:w="0" w:type="dxa"/>
          <w:right w:w="0" w:type="dxa"/>
        </w:tblCellMar>
        <w:tblLook w:val="0000" w:firstRow="0" w:lastRow="0" w:firstColumn="0" w:lastColumn="0" w:noHBand="0" w:noVBand="0"/>
      </w:tblPr>
      <w:tblGrid>
        <w:gridCol w:w="3354"/>
        <w:gridCol w:w="1134"/>
        <w:gridCol w:w="1694"/>
        <w:gridCol w:w="1601"/>
        <w:gridCol w:w="1690"/>
      </w:tblGrid>
      <w:tr w:rsidR="00096629" w:rsidRPr="00225110" w:rsidTr="0064274E">
        <w:trPr>
          <w:trHeight w:hRule="exact" w:val="449"/>
        </w:trPr>
        <w:tc>
          <w:tcPr>
            <w:tcW w:w="3354"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225110">
              <w:rPr>
                <w:rFonts w:ascii="Times New Roman" w:hAnsi="Times New Roman" w:cs="Times New Roman"/>
                <w:bCs/>
                <w:sz w:val="24"/>
                <w:szCs w:val="24"/>
              </w:rPr>
              <w:t>Opdracht</w:t>
            </w:r>
          </w:p>
        </w:tc>
        <w:tc>
          <w:tcPr>
            <w:tcW w:w="6119" w:type="dxa"/>
            <w:gridSpan w:val="4"/>
            <w:tcBorders>
              <w:top w:val="single" w:sz="2" w:space="0" w:color="000000"/>
              <w:left w:val="single" w:sz="2" w:space="0" w:color="000000"/>
              <w:bottom w:val="single" w:sz="2" w:space="0" w:color="000000"/>
              <w:right w:val="single" w:sz="2" w:space="0" w:color="000000"/>
            </w:tcBorders>
          </w:tcPr>
          <w:p w:rsidR="00096629" w:rsidRPr="00225110" w:rsidRDefault="00096629" w:rsidP="00096629">
            <w:pPr>
              <w:rPr>
                <w:rFonts w:ascii="Times New Roman" w:hAnsi="Times New Roman" w:cs="Times New Roman"/>
                <w:sz w:val="24"/>
                <w:szCs w:val="24"/>
              </w:rPr>
            </w:pPr>
            <w:r w:rsidRPr="00225110">
              <w:rPr>
                <w:rFonts w:ascii="Times New Roman" w:hAnsi="Times New Roman" w:cs="Times New Roman"/>
                <w:sz w:val="24"/>
                <w:szCs w:val="24"/>
              </w:rPr>
              <w:t xml:space="preserve"> Ondersteunt en motiveert een groep cliënten bij activiteiten</w:t>
            </w:r>
          </w:p>
          <w:p w:rsidR="00096629" w:rsidRPr="0022511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tc>
      </w:tr>
      <w:tr w:rsidR="00096629" w:rsidRPr="00225110" w:rsidTr="0064274E">
        <w:trPr>
          <w:trHeight w:hRule="exact" w:val="665"/>
        </w:trPr>
        <w:tc>
          <w:tcPr>
            <w:tcW w:w="3354"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225110">
              <w:rPr>
                <w:rFonts w:ascii="Times New Roman" w:hAnsi="Times New Roman" w:cs="Times New Roman"/>
                <w:bCs/>
                <w:sz w:val="24"/>
                <w:szCs w:val="24"/>
              </w:rPr>
              <w:t>Werkproces</w:t>
            </w:r>
          </w:p>
        </w:tc>
        <w:tc>
          <w:tcPr>
            <w:tcW w:w="6119" w:type="dxa"/>
            <w:gridSpan w:val="4"/>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225110">
              <w:rPr>
                <w:rFonts w:ascii="Times New Roman" w:hAnsi="Times New Roman" w:cs="Times New Roman"/>
                <w:sz w:val="24"/>
                <w:szCs w:val="24"/>
              </w:rPr>
              <w:t>P3-K1-W3</w:t>
            </w:r>
          </w:p>
          <w:p w:rsidR="00096629" w:rsidRPr="00225110" w:rsidRDefault="00096629" w:rsidP="00096629">
            <w:pPr>
              <w:rPr>
                <w:rFonts w:ascii="Times New Roman" w:hAnsi="Times New Roman" w:cs="Times New Roman"/>
                <w:sz w:val="24"/>
                <w:szCs w:val="24"/>
              </w:rPr>
            </w:pPr>
            <w:r w:rsidRPr="00225110">
              <w:rPr>
                <w:rFonts w:ascii="Times New Roman" w:hAnsi="Times New Roman" w:cs="Times New Roman"/>
                <w:sz w:val="24"/>
                <w:szCs w:val="24"/>
              </w:rPr>
              <w:t xml:space="preserve">  Ondersteunt en motiveert een groep cliënten bij activiteiten</w:t>
            </w:r>
          </w:p>
          <w:p w:rsidR="00096629" w:rsidRPr="00225110" w:rsidRDefault="00096629" w:rsidP="0064274E">
            <w:pPr>
              <w:kinsoku w:val="0"/>
              <w:overflowPunct w:val="0"/>
              <w:autoSpaceDE w:val="0"/>
              <w:autoSpaceDN w:val="0"/>
              <w:adjustRightInd w:val="0"/>
              <w:spacing w:before="9" w:after="0" w:line="240" w:lineRule="auto"/>
              <w:ind w:left="113"/>
              <w:rPr>
                <w:rFonts w:ascii="Times New Roman" w:hAnsi="Times New Roman" w:cs="Times New Roman"/>
                <w:sz w:val="24"/>
                <w:szCs w:val="24"/>
              </w:rPr>
            </w:pPr>
          </w:p>
        </w:tc>
      </w:tr>
      <w:tr w:rsidR="00096629" w:rsidRPr="00225110" w:rsidTr="0072418F">
        <w:trPr>
          <w:trHeight w:hRule="exact" w:val="734"/>
        </w:trPr>
        <w:tc>
          <w:tcPr>
            <w:tcW w:w="3354" w:type="dxa"/>
            <w:tcBorders>
              <w:top w:val="single" w:sz="2" w:space="0" w:color="000000"/>
              <w:left w:val="single" w:sz="2" w:space="0" w:color="000000"/>
              <w:bottom w:val="single" w:sz="4" w:space="0" w:color="000000"/>
              <w:right w:val="single" w:sz="2" w:space="0" w:color="000000"/>
            </w:tcBorders>
          </w:tcPr>
          <w:p w:rsidR="00096629" w:rsidRPr="0022511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225110">
              <w:rPr>
                <w:rFonts w:ascii="Times New Roman" w:hAnsi="Times New Roman" w:cs="Times New Roman"/>
                <w:bCs/>
                <w:sz w:val="24"/>
                <w:szCs w:val="24"/>
              </w:rPr>
              <w:t>Opleiding</w:t>
            </w:r>
          </w:p>
        </w:tc>
        <w:tc>
          <w:tcPr>
            <w:tcW w:w="6119" w:type="dxa"/>
            <w:gridSpan w:val="4"/>
            <w:tcBorders>
              <w:top w:val="single" w:sz="2" w:space="0" w:color="000000"/>
              <w:left w:val="single" w:sz="2" w:space="0" w:color="000000"/>
              <w:bottom w:val="single" w:sz="4" w:space="0" w:color="000000"/>
              <w:right w:val="single" w:sz="2" w:space="0" w:color="000000"/>
            </w:tcBorders>
          </w:tcPr>
          <w:p w:rsidR="00096629" w:rsidRPr="0022511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225110">
              <w:rPr>
                <w:rFonts w:ascii="Times New Roman" w:hAnsi="Times New Roman" w:cs="Times New Roman"/>
                <w:sz w:val="24"/>
                <w:szCs w:val="24"/>
              </w:rPr>
              <w:t>Maatschappel</w:t>
            </w:r>
            <w:r w:rsidR="0072418F" w:rsidRPr="00225110">
              <w:rPr>
                <w:rFonts w:ascii="Times New Roman" w:hAnsi="Times New Roman" w:cs="Times New Roman"/>
                <w:sz w:val="24"/>
                <w:szCs w:val="24"/>
              </w:rPr>
              <w:t xml:space="preserve">ijk werk Persoonlijk begeleider </w:t>
            </w:r>
            <w:r w:rsidRPr="00225110">
              <w:rPr>
                <w:rFonts w:ascii="Times New Roman" w:hAnsi="Times New Roman" w:cs="Times New Roman"/>
                <w:sz w:val="24"/>
                <w:szCs w:val="24"/>
              </w:rPr>
              <w:t>Gehandicaptenzorg</w:t>
            </w:r>
          </w:p>
        </w:tc>
      </w:tr>
      <w:tr w:rsidR="00096629" w:rsidRPr="00225110" w:rsidTr="0064274E">
        <w:trPr>
          <w:trHeight w:hRule="exact" w:val="452"/>
        </w:trPr>
        <w:tc>
          <w:tcPr>
            <w:tcW w:w="9473" w:type="dxa"/>
            <w:gridSpan w:val="5"/>
            <w:tcBorders>
              <w:top w:val="single" w:sz="4" w:space="0" w:color="000000"/>
              <w:left w:val="single" w:sz="2" w:space="0" w:color="000000"/>
              <w:bottom w:val="single" w:sz="2" w:space="0" w:color="000000"/>
              <w:right w:val="single" w:sz="2" w:space="0" w:color="000000"/>
            </w:tcBorders>
          </w:tcPr>
          <w:p w:rsidR="00096629" w:rsidRPr="0022511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225110">
              <w:rPr>
                <w:rFonts w:ascii="Times New Roman" w:hAnsi="Times New Roman" w:cs="Times New Roman"/>
                <w:bCs/>
                <w:sz w:val="24"/>
                <w:szCs w:val="24"/>
              </w:rPr>
              <w:t>Naam student:</w:t>
            </w:r>
          </w:p>
        </w:tc>
      </w:tr>
      <w:tr w:rsidR="00096629" w:rsidRPr="00225110" w:rsidTr="0064274E">
        <w:trPr>
          <w:trHeight w:hRule="exact" w:val="452"/>
        </w:trPr>
        <w:tc>
          <w:tcPr>
            <w:tcW w:w="9473" w:type="dxa"/>
            <w:gridSpan w:val="5"/>
            <w:tcBorders>
              <w:top w:val="single" w:sz="2" w:space="0" w:color="000000"/>
              <w:left w:val="single" w:sz="2" w:space="0" w:color="000000"/>
              <w:bottom w:val="single" w:sz="2" w:space="0" w:color="000000"/>
              <w:right w:val="single" w:sz="2" w:space="0" w:color="000000"/>
            </w:tcBorders>
          </w:tcPr>
          <w:p w:rsidR="00096629" w:rsidRPr="00225110" w:rsidRDefault="0072418F" w:rsidP="0072418F">
            <w:pPr>
              <w:kinsoku w:val="0"/>
              <w:overflowPunct w:val="0"/>
              <w:autoSpaceDE w:val="0"/>
              <w:autoSpaceDN w:val="0"/>
              <w:adjustRightInd w:val="0"/>
              <w:spacing w:before="98" w:after="0" w:line="240" w:lineRule="auto"/>
              <w:rPr>
                <w:rFonts w:ascii="Times New Roman" w:hAnsi="Times New Roman" w:cs="Times New Roman"/>
                <w:sz w:val="24"/>
                <w:szCs w:val="24"/>
              </w:rPr>
            </w:pPr>
            <w:r w:rsidRPr="00225110">
              <w:rPr>
                <w:rFonts w:ascii="Times New Roman" w:hAnsi="Times New Roman" w:cs="Times New Roman"/>
                <w:bCs/>
                <w:sz w:val="24"/>
                <w:szCs w:val="24"/>
              </w:rPr>
              <w:t xml:space="preserve"> </w:t>
            </w:r>
            <w:r w:rsidR="00096629" w:rsidRPr="00225110">
              <w:rPr>
                <w:rFonts w:ascii="Times New Roman" w:hAnsi="Times New Roman" w:cs="Times New Roman"/>
                <w:bCs/>
                <w:sz w:val="24"/>
                <w:szCs w:val="24"/>
              </w:rPr>
              <w:t>Studentnummer:</w:t>
            </w:r>
          </w:p>
        </w:tc>
      </w:tr>
      <w:tr w:rsidR="00096629" w:rsidRPr="00225110" w:rsidTr="0064274E">
        <w:trPr>
          <w:trHeight w:hRule="exact" w:val="2084"/>
        </w:trPr>
        <w:tc>
          <w:tcPr>
            <w:tcW w:w="4488" w:type="dxa"/>
            <w:gridSpan w:val="2"/>
            <w:tcBorders>
              <w:top w:val="single" w:sz="2" w:space="0" w:color="000000"/>
              <w:left w:val="single" w:sz="2" w:space="0" w:color="000000"/>
              <w:bottom w:val="single" w:sz="2" w:space="0" w:color="000000"/>
              <w:right w:val="single" w:sz="2" w:space="0" w:color="000000"/>
            </w:tcBorders>
            <w:shd w:val="clear" w:color="auto" w:fill="EEEEEE"/>
          </w:tcPr>
          <w:p w:rsidR="00096629" w:rsidRPr="00225110" w:rsidRDefault="00225110" w:rsidP="00225110">
            <w:pPr>
              <w:kinsoku w:val="0"/>
              <w:overflowPunct w:val="0"/>
              <w:autoSpaceDE w:val="0"/>
              <w:autoSpaceDN w:val="0"/>
              <w:adjustRightInd w:val="0"/>
              <w:spacing w:before="101" w:after="0" w:line="240" w:lineRule="auto"/>
              <w:rPr>
                <w:rFonts w:ascii="Times New Roman" w:hAnsi="Times New Roman" w:cs="Times New Roman"/>
                <w:sz w:val="24"/>
                <w:szCs w:val="24"/>
              </w:rPr>
            </w:pPr>
            <w:r w:rsidRPr="00225110">
              <w:rPr>
                <w:rFonts w:ascii="Times New Roman" w:hAnsi="Times New Roman" w:cs="Times New Roman"/>
                <w:bCs/>
                <w:sz w:val="24"/>
                <w:szCs w:val="24"/>
              </w:rPr>
              <w:t xml:space="preserve">  </w:t>
            </w:r>
            <w:r w:rsidR="00096629" w:rsidRPr="00225110">
              <w:rPr>
                <w:rFonts w:ascii="Times New Roman" w:hAnsi="Times New Roman" w:cs="Times New Roman"/>
                <w:bCs/>
                <w:sz w:val="24"/>
                <w:szCs w:val="24"/>
              </w:rPr>
              <w:t>Feedbackcriteria</w:t>
            </w:r>
          </w:p>
        </w:tc>
        <w:tc>
          <w:tcPr>
            <w:tcW w:w="1694" w:type="dxa"/>
            <w:tcBorders>
              <w:top w:val="single" w:sz="2" w:space="0" w:color="000000"/>
              <w:left w:val="single" w:sz="2" w:space="0" w:color="000000"/>
              <w:bottom w:val="single" w:sz="2" w:space="0" w:color="000000"/>
              <w:right w:val="single" w:sz="2" w:space="0" w:color="000000"/>
            </w:tcBorders>
            <w:shd w:val="clear" w:color="auto" w:fill="EEEEEE"/>
          </w:tcPr>
          <w:p w:rsidR="0033359A" w:rsidRDefault="0033359A" w:rsidP="0064274E">
            <w:pPr>
              <w:kinsoku w:val="0"/>
              <w:overflowPunct w:val="0"/>
              <w:autoSpaceDE w:val="0"/>
              <w:autoSpaceDN w:val="0"/>
              <w:adjustRightInd w:val="0"/>
              <w:spacing w:after="0" w:line="240" w:lineRule="auto"/>
              <w:ind w:left="113"/>
              <w:rPr>
                <w:rFonts w:ascii="Times New Roman" w:hAnsi="Times New Roman" w:cs="Times New Roman"/>
                <w:noProof/>
                <w:sz w:val="24"/>
                <w:szCs w:val="24"/>
                <w:lang w:eastAsia="nl-NL"/>
              </w:rPr>
            </w:pPr>
          </w:p>
          <w:p w:rsidR="00096629" w:rsidRPr="00225110" w:rsidRDefault="00096629" w:rsidP="0064274E">
            <w:pPr>
              <w:kinsoku w:val="0"/>
              <w:overflowPunct w:val="0"/>
              <w:autoSpaceDE w:val="0"/>
              <w:autoSpaceDN w:val="0"/>
              <w:adjustRightInd w:val="0"/>
              <w:spacing w:after="0" w:line="240" w:lineRule="auto"/>
              <w:ind w:left="113"/>
              <w:rPr>
                <w:rFonts w:ascii="Times New Roman" w:hAnsi="Times New Roman" w:cs="Times New Roman"/>
                <w:sz w:val="24"/>
                <w:szCs w:val="24"/>
              </w:rPr>
            </w:pPr>
            <w:r w:rsidRPr="00225110">
              <w:rPr>
                <w:rFonts w:ascii="Times New Roman" w:hAnsi="Times New Roman" w:cs="Times New Roman"/>
                <w:noProof/>
                <w:sz w:val="24"/>
                <w:szCs w:val="24"/>
                <w:lang w:eastAsia="nl-NL"/>
              </w:rPr>
              <w:t>Goed</w:t>
            </w:r>
          </w:p>
          <w:p w:rsidR="00096629" w:rsidRPr="00225110" w:rsidRDefault="00096629" w:rsidP="0064274E">
            <w:pPr>
              <w:kinsoku w:val="0"/>
              <w:overflowPunct w:val="0"/>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shd w:val="clear" w:color="auto" w:fill="EEEEEE"/>
          </w:tcPr>
          <w:p w:rsidR="00096629" w:rsidRPr="00225110" w:rsidRDefault="00096629" w:rsidP="0064274E">
            <w:pPr>
              <w:kinsoku w:val="0"/>
              <w:overflowPunct w:val="0"/>
              <w:autoSpaceDE w:val="0"/>
              <w:autoSpaceDN w:val="0"/>
              <w:adjustRightInd w:val="0"/>
              <w:spacing w:before="3" w:after="0" w:line="240" w:lineRule="auto"/>
              <w:rPr>
                <w:rFonts w:ascii="Times New Roman" w:hAnsi="Times New Roman" w:cs="Times New Roman"/>
                <w:sz w:val="24"/>
                <w:szCs w:val="24"/>
              </w:rPr>
            </w:pPr>
          </w:p>
          <w:p w:rsidR="00096629" w:rsidRPr="00225110" w:rsidRDefault="00096629" w:rsidP="0064274E">
            <w:pPr>
              <w:kinsoku w:val="0"/>
              <w:overflowPunct w:val="0"/>
              <w:autoSpaceDE w:val="0"/>
              <w:autoSpaceDN w:val="0"/>
              <w:adjustRightInd w:val="0"/>
              <w:spacing w:after="0" w:line="240" w:lineRule="auto"/>
              <w:ind w:left="113"/>
              <w:rPr>
                <w:rFonts w:ascii="Times New Roman" w:hAnsi="Times New Roman" w:cs="Times New Roman"/>
                <w:sz w:val="24"/>
                <w:szCs w:val="24"/>
              </w:rPr>
            </w:pPr>
            <w:r w:rsidRPr="00225110">
              <w:rPr>
                <w:rFonts w:ascii="Times New Roman" w:hAnsi="Times New Roman" w:cs="Times New Roman"/>
                <w:sz w:val="24"/>
                <w:szCs w:val="24"/>
              </w:rPr>
              <w:t>Voldoende</w:t>
            </w:r>
          </w:p>
          <w:p w:rsidR="00096629" w:rsidRPr="00225110" w:rsidRDefault="00096629" w:rsidP="0064274E">
            <w:pPr>
              <w:kinsoku w:val="0"/>
              <w:overflowPunct w:val="0"/>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shd w:val="clear" w:color="auto" w:fill="EEEEEE"/>
          </w:tcPr>
          <w:p w:rsidR="00096629" w:rsidRPr="00225110" w:rsidRDefault="00096629" w:rsidP="0064274E">
            <w:pPr>
              <w:kinsoku w:val="0"/>
              <w:overflowPunct w:val="0"/>
              <w:autoSpaceDE w:val="0"/>
              <w:autoSpaceDN w:val="0"/>
              <w:adjustRightInd w:val="0"/>
              <w:spacing w:before="3" w:after="0" w:line="240" w:lineRule="auto"/>
              <w:rPr>
                <w:rFonts w:ascii="Times New Roman" w:hAnsi="Times New Roman" w:cs="Times New Roman"/>
                <w:sz w:val="24"/>
                <w:szCs w:val="24"/>
              </w:rPr>
            </w:pPr>
          </w:p>
          <w:p w:rsidR="00096629" w:rsidRPr="00225110" w:rsidRDefault="00096629" w:rsidP="0064274E">
            <w:pPr>
              <w:kinsoku w:val="0"/>
              <w:overflowPunct w:val="0"/>
              <w:autoSpaceDE w:val="0"/>
              <w:autoSpaceDN w:val="0"/>
              <w:adjustRightInd w:val="0"/>
              <w:spacing w:after="0" w:line="240" w:lineRule="auto"/>
              <w:ind w:left="113"/>
              <w:rPr>
                <w:rFonts w:ascii="Times New Roman" w:hAnsi="Times New Roman" w:cs="Times New Roman"/>
                <w:sz w:val="24"/>
                <w:szCs w:val="24"/>
              </w:rPr>
            </w:pPr>
            <w:r w:rsidRPr="00225110">
              <w:rPr>
                <w:rFonts w:ascii="Times New Roman" w:hAnsi="Times New Roman" w:cs="Times New Roman"/>
                <w:noProof/>
                <w:sz w:val="24"/>
                <w:szCs w:val="24"/>
                <w:lang w:eastAsia="nl-NL"/>
              </w:rPr>
              <w:t>Onvoldoende</w:t>
            </w:r>
          </w:p>
        </w:tc>
      </w:tr>
      <w:tr w:rsidR="00096629" w:rsidRPr="00225110" w:rsidTr="0064274E">
        <w:trPr>
          <w:trHeight w:hRule="exact" w:val="449"/>
        </w:trPr>
        <w:tc>
          <w:tcPr>
            <w:tcW w:w="9473" w:type="dxa"/>
            <w:gridSpan w:val="5"/>
            <w:tcBorders>
              <w:top w:val="single" w:sz="2" w:space="0" w:color="000000"/>
              <w:left w:val="single" w:sz="2" w:space="0" w:color="000000"/>
              <w:bottom w:val="single" w:sz="2" w:space="0" w:color="000000"/>
              <w:right w:val="single" w:sz="2" w:space="0" w:color="000000"/>
            </w:tcBorders>
          </w:tcPr>
          <w:p w:rsidR="00096629" w:rsidRPr="0033359A" w:rsidRDefault="002D09BB" w:rsidP="0064274E">
            <w:pPr>
              <w:autoSpaceDE w:val="0"/>
              <w:autoSpaceDN w:val="0"/>
              <w:adjustRightInd w:val="0"/>
              <w:spacing w:after="0" w:line="240" w:lineRule="auto"/>
              <w:rPr>
                <w:rFonts w:ascii="Times New Roman" w:hAnsi="Times New Roman" w:cs="Times New Roman"/>
                <w:b/>
                <w:sz w:val="24"/>
                <w:szCs w:val="24"/>
              </w:rPr>
            </w:pPr>
            <w:r w:rsidRPr="0033359A">
              <w:rPr>
                <w:rFonts w:ascii="Times New Roman" w:hAnsi="Times New Roman" w:cs="Times New Roman"/>
                <w:b/>
                <w:sz w:val="24"/>
                <w:szCs w:val="24"/>
              </w:rPr>
              <w:t>Gedragsbeoordeling</w:t>
            </w:r>
          </w:p>
        </w:tc>
      </w:tr>
      <w:tr w:rsidR="00096629" w:rsidRPr="00225110" w:rsidTr="0064274E">
        <w:trPr>
          <w:trHeight w:hRule="exact" w:val="665"/>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Pr="00225110" w:rsidRDefault="00096629" w:rsidP="0072418F">
            <w:pPr>
              <w:tabs>
                <w:tab w:val="left" w:pos="794"/>
              </w:tabs>
              <w:kinsoku w:val="0"/>
              <w:overflowPunct w:val="0"/>
              <w:autoSpaceDE w:val="0"/>
              <w:autoSpaceDN w:val="0"/>
              <w:adjustRightInd w:val="0"/>
              <w:spacing w:before="98" w:after="0" w:line="249" w:lineRule="auto"/>
              <w:ind w:right="1127"/>
              <w:rPr>
                <w:rFonts w:ascii="Times New Roman" w:hAnsi="Times New Roman" w:cs="Times New Roman"/>
                <w:sz w:val="24"/>
                <w:szCs w:val="24"/>
              </w:rPr>
            </w:pPr>
            <w:r w:rsidRPr="00225110">
              <w:rPr>
                <w:rFonts w:ascii="Times New Roman" w:hAnsi="Times New Roman" w:cs="Times New Roman"/>
                <w:bCs/>
                <w:color w:val="1B1B1B"/>
                <w:sz w:val="24"/>
                <w:szCs w:val="24"/>
              </w:rPr>
              <w:t>Bereidt ruim van tevoren de activiteit voor</w:t>
            </w:r>
          </w:p>
        </w:tc>
        <w:tc>
          <w:tcPr>
            <w:tcW w:w="1694"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225110" w:rsidTr="0072418F">
        <w:trPr>
          <w:trHeight w:hRule="exact" w:val="705"/>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Pr="00225110" w:rsidRDefault="00096629" w:rsidP="0072418F">
            <w:pPr>
              <w:autoSpaceDE w:val="0"/>
              <w:autoSpaceDN w:val="0"/>
              <w:adjustRightInd w:val="0"/>
              <w:spacing w:after="0" w:line="240" w:lineRule="auto"/>
              <w:rPr>
                <w:rFonts w:ascii="Times New Roman" w:hAnsi="Times New Roman" w:cs="Times New Roman"/>
                <w:sz w:val="24"/>
                <w:szCs w:val="24"/>
              </w:rPr>
            </w:pPr>
            <w:r w:rsidRPr="00225110">
              <w:rPr>
                <w:rFonts w:ascii="Times New Roman" w:hAnsi="Times New Roman" w:cs="Times New Roman"/>
                <w:bCs/>
                <w:color w:val="1B1B1B"/>
                <w:sz w:val="24"/>
                <w:szCs w:val="24"/>
              </w:rPr>
              <w:t>Gebruikt de juiste materialen en middelen passend bij de</w:t>
            </w:r>
            <w:r w:rsidR="0072418F" w:rsidRPr="00225110">
              <w:rPr>
                <w:rFonts w:ascii="Times New Roman" w:hAnsi="Times New Roman" w:cs="Times New Roman"/>
                <w:bCs/>
                <w:color w:val="1B1B1B"/>
                <w:sz w:val="24"/>
                <w:szCs w:val="24"/>
              </w:rPr>
              <w:t xml:space="preserve"> </w:t>
            </w:r>
            <w:r w:rsidRPr="00225110">
              <w:rPr>
                <w:rFonts w:ascii="Times New Roman" w:hAnsi="Times New Roman" w:cs="Times New Roman"/>
                <w:bCs/>
                <w:color w:val="1C1C1C"/>
                <w:sz w:val="24"/>
                <w:szCs w:val="24"/>
              </w:rPr>
              <w:t>activiteit</w:t>
            </w:r>
          </w:p>
        </w:tc>
        <w:tc>
          <w:tcPr>
            <w:tcW w:w="1694"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225110" w:rsidTr="0072418F">
        <w:trPr>
          <w:trHeight w:hRule="exact" w:val="714"/>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Pr="00225110" w:rsidRDefault="002D09BB" w:rsidP="0072418F">
            <w:pPr>
              <w:autoSpaceDE w:val="0"/>
              <w:autoSpaceDN w:val="0"/>
              <w:adjustRightInd w:val="0"/>
              <w:spacing w:after="0" w:line="240" w:lineRule="auto"/>
              <w:rPr>
                <w:rFonts w:ascii="Times New Roman" w:hAnsi="Times New Roman" w:cs="Times New Roman"/>
                <w:sz w:val="24"/>
                <w:szCs w:val="24"/>
              </w:rPr>
            </w:pPr>
            <w:r w:rsidRPr="00225110">
              <w:rPr>
                <w:rFonts w:ascii="Times New Roman" w:hAnsi="Times New Roman" w:cs="Times New Roman"/>
                <w:bCs/>
                <w:color w:val="1B1B1B"/>
                <w:sz w:val="24"/>
                <w:szCs w:val="24"/>
              </w:rPr>
              <w:t>Gaat zorgvuldig en netjes om met de materialen en</w:t>
            </w:r>
            <w:r w:rsidR="0072418F" w:rsidRPr="00225110">
              <w:rPr>
                <w:rFonts w:ascii="Times New Roman" w:hAnsi="Times New Roman" w:cs="Times New Roman"/>
                <w:bCs/>
                <w:color w:val="1B1B1B"/>
                <w:sz w:val="24"/>
                <w:szCs w:val="24"/>
              </w:rPr>
              <w:t xml:space="preserve"> </w:t>
            </w:r>
            <w:r w:rsidRPr="00225110">
              <w:rPr>
                <w:rFonts w:ascii="Times New Roman" w:hAnsi="Times New Roman" w:cs="Times New Roman"/>
                <w:bCs/>
                <w:color w:val="1B1B1B"/>
                <w:sz w:val="24"/>
                <w:szCs w:val="24"/>
              </w:rPr>
              <w:t>middelen</w:t>
            </w:r>
          </w:p>
        </w:tc>
        <w:tc>
          <w:tcPr>
            <w:tcW w:w="1694"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225110" w:rsidTr="002D09BB">
        <w:trPr>
          <w:trHeight w:hRule="exact" w:val="652"/>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Pr="00225110" w:rsidRDefault="002D09BB" w:rsidP="0072418F">
            <w:pPr>
              <w:tabs>
                <w:tab w:val="left" w:pos="794"/>
              </w:tabs>
              <w:kinsoku w:val="0"/>
              <w:overflowPunct w:val="0"/>
              <w:autoSpaceDE w:val="0"/>
              <w:autoSpaceDN w:val="0"/>
              <w:adjustRightInd w:val="0"/>
              <w:spacing w:before="98" w:after="0" w:line="240" w:lineRule="auto"/>
              <w:rPr>
                <w:rFonts w:ascii="Times New Roman" w:hAnsi="Times New Roman" w:cs="Times New Roman"/>
                <w:sz w:val="24"/>
                <w:szCs w:val="24"/>
              </w:rPr>
            </w:pPr>
            <w:r w:rsidRPr="00225110">
              <w:rPr>
                <w:rFonts w:ascii="Times New Roman" w:hAnsi="Times New Roman" w:cs="Times New Roman"/>
                <w:bCs/>
                <w:color w:val="1C1C1C"/>
                <w:sz w:val="24"/>
                <w:szCs w:val="24"/>
              </w:rPr>
              <w:t>Overlegt tijdens de activiteit op tijd over haar aanpak</w:t>
            </w:r>
          </w:p>
        </w:tc>
        <w:tc>
          <w:tcPr>
            <w:tcW w:w="1694"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225110" w:rsidTr="002D09BB">
        <w:trPr>
          <w:trHeight w:hRule="exact" w:val="718"/>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Pr="00225110" w:rsidRDefault="002D09BB" w:rsidP="0072418F">
            <w:pPr>
              <w:autoSpaceDE w:val="0"/>
              <w:autoSpaceDN w:val="0"/>
              <w:adjustRightInd w:val="0"/>
              <w:spacing w:after="0" w:line="240" w:lineRule="auto"/>
              <w:rPr>
                <w:rFonts w:ascii="Times New Roman" w:hAnsi="Times New Roman" w:cs="Times New Roman"/>
                <w:sz w:val="24"/>
                <w:szCs w:val="24"/>
              </w:rPr>
            </w:pPr>
            <w:r w:rsidRPr="00225110">
              <w:rPr>
                <w:rFonts w:ascii="Times New Roman" w:hAnsi="Times New Roman" w:cs="Times New Roman"/>
                <w:bCs/>
                <w:color w:val="1A1A1A"/>
                <w:sz w:val="24"/>
                <w:szCs w:val="24"/>
              </w:rPr>
              <w:t>Lost problemen en knelpunten, die binnen de</w:t>
            </w:r>
            <w:r w:rsidR="006C66FD" w:rsidRPr="00225110">
              <w:rPr>
                <w:rFonts w:ascii="Times New Roman" w:hAnsi="Times New Roman" w:cs="Times New Roman"/>
                <w:bCs/>
                <w:color w:val="1A1A1A"/>
                <w:sz w:val="24"/>
                <w:szCs w:val="24"/>
              </w:rPr>
              <w:t xml:space="preserve"> </w:t>
            </w:r>
            <w:r w:rsidRPr="00225110">
              <w:rPr>
                <w:rFonts w:ascii="Times New Roman" w:hAnsi="Times New Roman" w:cs="Times New Roman"/>
                <w:bCs/>
                <w:color w:val="1C1C1C"/>
                <w:sz w:val="24"/>
                <w:szCs w:val="24"/>
              </w:rPr>
              <w:t>bevoegdheden vallen, zelf op</w:t>
            </w:r>
          </w:p>
        </w:tc>
        <w:tc>
          <w:tcPr>
            <w:tcW w:w="1694"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r>
      <w:tr w:rsidR="002D09BB" w:rsidRPr="00225110" w:rsidTr="002D09BB">
        <w:trPr>
          <w:trHeight w:hRule="exact" w:val="715"/>
        </w:trPr>
        <w:tc>
          <w:tcPr>
            <w:tcW w:w="4488" w:type="dxa"/>
            <w:gridSpan w:val="2"/>
            <w:tcBorders>
              <w:top w:val="single" w:sz="2" w:space="0" w:color="000000"/>
              <w:left w:val="single" w:sz="2" w:space="0" w:color="000000"/>
              <w:bottom w:val="single" w:sz="2" w:space="0" w:color="000000"/>
              <w:right w:val="single" w:sz="2" w:space="0" w:color="000000"/>
            </w:tcBorders>
          </w:tcPr>
          <w:p w:rsidR="002D09BB" w:rsidRPr="00225110" w:rsidRDefault="002D09BB" w:rsidP="0072418F">
            <w:pPr>
              <w:autoSpaceDE w:val="0"/>
              <w:autoSpaceDN w:val="0"/>
              <w:adjustRightInd w:val="0"/>
              <w:spacing w:after="0" w:line="240" w:lineRule="auto"/>
              <w:rPr>
                <w:rFonts w:ascii="Times New Roman" w:hAnsi="Times New Roman" w:cs="Times New Roman"/>
                <w:sz w:val="24"/>
                <w:szCs w:val="24"/>
              </w:rPr>
            </w:pPr>
            <w:r w:rsidRPr="00225110">
              <w:rPr>
                <w:rFonts w:ascii="Times New Roman" w:hAnsi="Times New Roman" w:cs="Times New Roman"/>
                <w:bCs/>
                <w:color w:val="242424"/>
                <w:sz w:val="24"/>
                <w:szCs w:val="24"/>
              </w:rPr>
              <w:t>Stemt haar communicatie af op de wensen en</w:t>
            </w:r>
            <w:r w:rsidR="006C66FD" w:rsidRPr="00225110">
              <w:rPr>
                <w:rFonts w:ascii="Times New Roman" w:hAnsi="Times New Roman" w:cs="Times New Roman"/>
                <w:bCs/>
                <w:color w:val="242424"/>
                <w:sz w:val="24"/>
                <w:szCs w:val="24"/>
              </w:rPr>
              <w:t xml:space="preserve"> </w:t>
            </w:r>
            <w:r w:rsidRPr="00225110">
              <w:rPr>
                <w:rFonts w:ascii="Times New Roman" w:hAnsi="Times New Roman" w:cs="Times New Roman"/>
                <w:bCs/>
                <w:color w:val="2A2A2A"/>
                <w:sz w:val="24"/>
                <w:szCs w:val="24"/>
              </w:rPr>
              <w:t>mogelijkheden van de cliënt</w:t>
            </w:r>
          </w:p>
        </w:tc>
        <w:tc>
          <w:tcPr>
            <w:tcW w:w="1694" w:type="dxa"/>
            <w:tcBorders>
              <w:top w:val="single" w:sz="2" w:space="0" w:color="000000"/>
              <w:left w:val="single" w:sz="2" w:space="0" w:color="000000"/>
              <w:bottom w:val="single" w:sz="2" w:space="0" w:color="000000"/>
              <w:right w:val="single" w:sz="2" w:space="0" w:color="000000"/>
            </w:tcBorders>
          </w:tcPr>
          <w:p w:rsidR="002D09BB" w:rsidRPr="00225110" w:rsidRDefault="002D09BB"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2D09BB" w:rsidRPr="00225110" w:rsidRDefault="002D09BB"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2D09BB" w:rsidRPr="00225110" w:rsidRDefault="002D09BB" w:rsidP="0064274E">
            <w:pPr>
              <w:autoSpaceDE w:val="0"/>
              <w:autoSpaceDN w:val="0"/>
              <w:adjustRightInd w:val="0"/>
              <w:spacing w:after="0" w:line="240" w:lineRule="auto"/>
              <w:rPr>
                <w:rFonts w:ascii="Times New Roman" w:hAnsi="Times New Roman" w:cs="Times New Roman"/>
                <w:sz w:val="24"/>
                <w:szCs w:val="24"/>
              </w:rPr>
            </w:pPr>
          </w:p>
        </w:tc>
      </w:tr>
      <w:tr w:rsidR="002D09BB" w:rsidRPr="00225110" w:rsidTr="006C66FD">
        <w:trPr>
          <w:trHeight w:hRule="exact" w:val="1345"/>
        </w:trPr>
        <w:tc>
          <w:tcPr>
            <w:tcW w:w="4488" w:type="dxa"/>
            <w:gridSpan w:val="2"/>
            <w:tcBorders>
              <w:top w:val="single" w:sz="2" w:space="0" w:color="000000"/>
              <w:left w:val="single" w:sz="2" w:space="0" w:color="000000"/>
              <w:bottom w:val="single" w:sz="2" w:space="0" w:color="000000"/>
              <w:right w:val="single" w:sz="2" w:space="0" w:color="000000"/>
            </w:tcBorders>
          </w:tcPr>
          <w:p w:rsidR="002D09BB" w:rsidRPr="00225110" w:rsidRDefault="002D09BB" w:rsidP="0072418F">
            <w:pPr>
              <w:autoSpaceDE w:val="0"/>
              <w:autoSpaceDN w:val="0"/>
              <w:adjustRightInd w:val="0"/>
              <w:spacing w:after="0" w:line="240" w:lineRule="auto"/>
              <w:rPr>
                <w:rFonts w:ascii="Times New Roman" w:hAnsi="Times New Roman" w:cs="Times New Roman"/>
                <w:bCs/>
                <w:sz w:val="24"/>
                <w:szCs w:val="24"/>
              </w:rPr>
            </w:pPr>
            <w:r w:rsidRPr="00225110">
              <w:rPr>
                <w:rFonts w:ascii="Times New Roman" w:hAnsi="Times New Roman" w:cs="Times New Roman"/>
                <w:bCs/>
                <w:sz w:val="24"/>
                <w:szCs w:val="24"/>
              </w:rPr>
              <w:t>Geeft opbouwende feedback op gedrag van cliënten om</w:t>
            </w:r>
            <w:r w:rsidR="006C66FD" w:rsidRPr="00225110">
              <w:rPr>
                <w:rFonts w:ascii="Times New Roman" w:hAnsi="Times New Roman" w:cs="Times New Roman"/>
                <w:bCs/>
                <w:sz w:val="24"/>
                <w:szCs w:val="24"/>
              </w:rPr>
              <w:t xml:space="preserve"> </w:t>
            </w:r>
            <w:r w:rsidR="006C66FD" w:rsidRPr="00225110">
              <w:rPr>
                <w:rFonts w:ascii="Times New Roman" w:hAnsi="Times New Roman" w:cs="Times New Roman"/>
                <w:sz w:val="24"/>
                <w:szCs w:val="24"/>
              </w:rPr>
              <w:t>een positieve instelling</w:t>
            </w:r>
            <w:r w:rsidR="0072418F" w:rsidRPr="00225110">
              <w:rPr>
                <w:rFonts w:ascii="Times New Roman" w:hAnsi="Times New Roman" w:cs="Times New Roman"/>
                <w:sz w:val="24"/>
                <w:szCs w:val="24"/>
              </w:rPr>
              <w:t xml:space="preserve"> </w:t>
            </w:r>
            <w:r w:rsidR="006C66FD" w:rsidRPr="00225110">
              <w:rPr>
                <w:rFonts w:ascii="Times New Roman" w:hAnsi="Times New Roman" w:cs="Times New Roman"/>
                <w:sz w:val="24"/>
                <w:szCs w:val="24"/>
              </w:rPr>
              <w:t>te bevorderen en hun ontwikkeling (inclusief de sociale ontwikkeling) te stimuleren;</w:t>
            </w:r>
          </w:p>
          <w:p w:rsidR="002D09BB" w:rsidRPr="00225110" w:rsidRDefault="002D09BB" w:rsidP="00225110">
            <w:pPr>
              <w:tabs>
                <w:tab w:val="left" w:pos="794"/>
              </w:tabs>
              <w:kinsoku w:val="0"/>
              <w:overflowPunct w:val="0"/>
              <w:autoSpaceDE w:val="0"/>
              <w:autoSpaceDN w:val="0"/>
              <w:adjustRightInd w:val="0"/>
              <w:spacing w:before="98" w:after="0" w:line="240" w:lineRule="auto"/>
              <w:rPr>
                <w:rFonts w:ascii="Times New Roman" w:hAnsi="Times New Roman" w:cs="Times New Roman"/>
                <w:sz w:val="24"/>
                <w:szCs w:val="24"/>
              </w:rPr>
            </w:pPr>
          </w:p>
        </w:tc>
        <w:tc>
          <w:tcPr>
            <w:tcW w:w="1694" w:type="dxa"/>
            <w:tcBorders>
              <w:top w:val="single" w:sz="2" w:space="0" w:color="000000"/>
              <w:left w:val="single" w:sz="2" w:space="0" w:color="000000"/>
              <w:bottom w:val="single" w:sz="2" w:space="0" w:color="000000"/>
              <w:right w:val="single" w:sz="2" w:space="0" w:color="000000"/>
            </w:tcBorders>
          </w:tcPr>
          <w:p w:rsidR="002D09BB" w:rsidRPr="00225110" w:rsidRDefault="002D09BB"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2D09BB" w:rsidRPr="00225110" w:rsidRDefault="002D09BB"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2D09BB" w:rsidRPr="00225110" w:rsidRDefault="002D09BB" w:rsidP="0064274E">
            <w:pPr>
              <w:autoSpaceDE w:val="0"/>
              <w:autoSpaceDN w:val="0"/>
              <w:adjustRightInd w:val="0"/>
              <w:spacing w:after="0" w:line="240" w:lineRule="auto"/>
              <w:rPr>
                <w:rFonts w:ascii="Times New Roman" w:hAnsi="Times New Roman" w:cs="Times New Roman"/>
                <w:sz w:val="24"/>
                <w:szCs w:val="24"/>
              </w:rPr>
            </w:pPr>
          </w:p>
        </w:tc>
      </w:tr>
      <w:tr w:rsidR="002D09BB" w:rsidRPr="00225110" w:rsidTr="00225110">
        <w:trPr>
          <w:trHeight w:hRule="exact" w:val="972"/>
        </w:trPr>
        <w:tc>
          <w:tcPr>
            <w:tcW w:w="4488" w:type="dxa"/>
            <w:gridSpan w:val="2"/>
            <w:tcBorders>
              <w:top w:val="single" w:sz="2" w:space="0" w:color="000000"/>
              <w:left w:val="single" w:sz="2" w:space="0" w:color="000000"/>
              <w:bottom w:val="single" w:sz="2" w:space="0" w:color="000000"/>
              <w:right w:val="single" w:sz="2" w:space="0" w:color="000000"/>
            </w:tcBorders>
          </w:tcPr>
          <w:p w:rsidR="002D09BB" w:rsidRPr="00225110" w:rsidRDefault="002D09BB" w:rsidP="00225110">
            <w:pPr>
              <w:autoSpaceDE w:val="0"/>
              <w:autoSpaceDN w:val="0"/>
              <w:adjustRightInd w:val="0"/>
              <w:spacing w:after="0" w:line="240" w:lineRule="auto"/>
              <w:rPr>
                <w:rFonts w:ascii="Times New Roman" w:hAnsi="Times New Roman" w:cs="Times New Roman"/>
                <w:sz w:val="24"/>
                <w:szCs w:val="24"/>
              </w:rPr>
            </w:pPr>
            <w:r w:rsidRPr="00225110">
              <w:rPr>
                <w:rFonts w:ascii="Times New Roman" w:hAnsi="Times New Roman" w:cs="Times New Roman"/>
                <w:bCs/>
                <w:color w:val="1C1C1C"/>
                <w:sz w:val="24"/>
                <w:szCs w:val="24"/>
              </w:rPr>
              <w:t>Rapporteert bijzonderheden en veranderingen in het gedrag</w:t>
            </w:r>
          </w:p>
        </w:tc>
        <w:tc>
          <w:tcPr>
            <w:tcW w:w="1694" w:type="dxa"/>
            <w:tcBorders>
              <w:top w:val="single" w:sz="2" w:space="0" w:color="000000"/>
              <w:left w:val="single" w:sz="2" w:space="0" w:color="000000"/>
              <w:bottom w:val="single" w:sz="2" w:space="0" w:color="000000"/>
              <w:right w:val="single" w:sz="2" w:space="0" w:color="000000"/>
            </w:tcBorders>
          </w:tcPr>
          <w:p w:rsidR="002D09BB" w:rsidRPr="00225110" w:rsidRDefault="002D09BB"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2D09BB" w:rsidRPr="00225110" w:rsidRDefault="002D09BB"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2D09BB" w:rsidRPr="00225110" w:rsidRDefault="002D09BB" w:rsidP="0064274E">
            <w:pPr>
              <w:autoSpaceDE w:val="0"/>
              <w:autoSpaceDN w:val="0"/>
              <w:adjustRightInd w:val="0"/>
              <w:spacing w:after="0" w:line="240" w:lineRule="auto"/>
              <w:rPr>
                <w:rFonts w:ascii="Times New Roman" w:hAnsi="Times New Roman" w:cs="Times New Roman"/>
                <w:sz w:val="24"/>
                <w:szCs w:val="24"/>
              </w:rPr>
            </w:pPr>
          </w:p>
        </w:tc>
      </w:tr>
      <w:tr w:rsidR="00096629" w:rsidRPr="00225110" w:rsidTr="00225110">
        <w:trPr>
          <w:trHeight w:hRule="exact" w:val="11921"/>
        </w:trPr>
        <w:tc>
          <w:tcPr>
            <w:tcW w:w="9473" w:type="dxa"/>
            <w:gridSpan w:val="5"/>
            <w:tcBorders>
              <w:top w:val="single" w:sz="2" w:space="0" w:color="000000"/>
              <w:left w:val="single" w:sz="2" w:space="0" w:color="000000"/>
              <w:bottom w:val="single" w:sz="2" w:space="0" w:color="000000"/>
              <w:right w:val="single" w:sz="2" w:space="0" w:color="000000"/>
            </w:tcBorders>
          </w:tcPr>
          <w:p w:rsidR="00096629" w:rsidRPr="00225110" w:rsidRDefault="0072418F" w:rsidP="0064274E">
            <w:pPr>
              <w:kinsoku w:val="0"/>
              <w:overflowPunct w:val="0"/>
              <w:autoSpaceDE w:val="0"/>
              <w:autoSpaceDN w:val="0"/>
              <w:adjustRightInd w:val="0"/>
              <w:spacing w:before="98" w:after="0" w:line="240" w:lineRule="auto"/>
              <w:ind w:left="113"/>
              <w:rPr>
                <w:rFonts w:ascii="Times New Roman" w:hAnsi="Times New Roman" w:cs="Times New Roman"/>
                <w:bCs/>
                <w:sz w:val="24"/>
                <w:szCs w:val="24"/>
              </w:rPr>
            </w:pPr>
            <w:r w:rsidRPr="00225110">
              <w:rPr>
                <w:rFonts w:ascii="Times New Roman" w:hAnsi="Times New Roman" w:cs="Times New Roman"/>
                <w:bCs/>
                <w:sz w:val="24"/>
                <w:szCs w:val="24"/>
              </w:rPr>
              <w:lastRenderedPageBreak/>
              <w:t xml:space="preserve">Onderbouwing en toelichting op beoordeling </w:t>
            </w:r>
            <w:r w:rsidR="00225110">
              <w:rPr>
                <w:rFonts w:ascii="Times New Roman" w:hAnsi="Times New Roman" w:cs="Times New Roman"/>
                <w:bCs/>
                <w:sz w:val="24"/>
                <w:szCs w:val="24"/>
              </w:rPr>
              <w:t xml:space="preserve">van bovenstaande criteria </w:t>
            </w:r>
            <w:r w:rsidRPr="00225110">
              <w:rPr>
                <w:rFonts w:ascii="Times New Roman" w:hAnsi="Times New Roman" w:cs="Times New Roman"/>
                <w:bCs/>
                <w:sz w:val="24"/>
                <w:szCs w:val="24"/>
              </w:rPr>
              <w:t>van de werkbegeleider:</w:t>
            </w:r>
          </w:p>
          <w:p w:rsidR="002D09BB" w:rsidRPr="00225110" w:rsidRDefault="002D09BB" w:rsidP="0064274E">
            <w:pPr>
              <w:kinsoku w:val="0"/>
              <w:overflowPunct w:val="0"/>
              <w:autoSpaceDE w:val="0"/>
              <w:autoSpaceDN w:val="0"/>
              <w:adjustRightInd w:val="0"/>
              <w:spacing w:before="98" w:after="0" w:line="240" w:lineRule="auto"/>
              <w:ind w:left="113"/>
              <w:rPr>
                <w:rFonts w:ascii="Times New Roman" w:hAnsi="Times New Roman" w:cs="Times New Roman"/>
                <w:bCs/>
                <w:sz w:val="24"/>
                <w:szCs w:val="24"/>
              </w:rPr>
            </w:pPr>
          </w:p>
          <w:p w:rsidR="002D09BB" w:rsidRPr="00225110" w:rsidRDefault="002D09BB" w:rsidP="0064274E">
            <w:pPr>
              <w:kinsoku w:val="0"/>
              <w:overflowPunct w:val="0"/>
              <w:autoSpaceDE w:val="0"/>
              <w:autoSpaceDN w:val="0"/>
              <w:adjustRightInd w:val="0"/>
              <w:spacing w:before="98" w:after="0" w:line="240" w:lineRule="auto"/>
              <w:ind w:left="113"/>
              <w:rPr>
                <w:rFonts w:ascii="Times New Roman" w:hAnsi="Times New Roman" w:cs="Times New Roman"/>
                <w:bCs/>
                <w:sz w:val="24"/>
                <w:szCs w:val="24"/>
              </w:rPr>
            </w:pPr>
          </w:p>
          <w:p w:rsidR="002D09BB" w:rsidRPr="00225110" w:rsidRDefault="002D09BB" w:rsidP="0064274E">
            <w:pPr>
              <w:kinsoku w:val="0"/>
              <w:overflowPunct w:val="0"/>
              <w:autoSpaceDE w:val="0"/>
              <w:autoSpaceDN w:val="0"/>
              <w:adjustRightInd w:val="0"/>
              <w:spacing w:before="98" w:after="0" w:line="240" w:lineRule="auto"/>
              <w:ind w:left="113"/>
              <w:rPr>
                <w:rFonts w:ascii="Times New Roman" w:hAnsi="Times New Roman" w:cs="Times New Roman"/>
                <w:bCs/>
                <w:sz w:val="24"/>
                <w:szCs w:val="24"/>
              </w:rPr>
            </w:pPr>
          </w:p>
          <w:p w:rsidR="002D09BB" w:rsidRPr="00225110" w:rsidRDefault="002D09BB"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tc>
      </w:tr>
    </w:tbl>
    <w:p w:rsidR="0072418F" w:rsidRPr="00225110" w:rsidRDefault="0072418F">
      <w:pPr>
        <w:rPr>
          <w:rFonts w:ascii="Times New Roman" w:hAnsi="Times New Roman" w:cs="Times New Roman"/>
          <w:sz w:val="24"/>
          <w:szCs w:val="24"/>
        </w:rPr>
      </w:pPr>
      <w:r w:rsidRPr="00225110">
        <w:rPr>
          <w:rFonts w:ascii="Times New Roman" w:hAnsi="Times New Roman" w:cs="Times New Roman"/>
          <w:sz w:val="24"/>
          <w:szCs w:val="24"/>
        </w:rPr>
        <w:br w:type="page"/>
      </w:r>
    </w:p>
    <w:tbl>
      <w:tblPr>
        <w:tblW w:w="9473" w:type="dxa"/>
        <w:tblInd w:w="108" w:type="dxa"/>
        <w:tblLayout w:type="fixed"/>
        <w:tblCellMar>
          <w:left w:w="0" w:type="dxa"/>
          <w:right w:w="0" w:type="dxa"/>
        </w:tblCellMar>
        <w:tblLook w:val="0000" w:firstRow="0" w:lastRow="0" w:firstColumn="0" w:lastColumn="0" w:noHBand="0" w:noVBand="0"/>
      </w:tblPr>
      <w:tblGrid>
        <w:gridCol w:w="4488"/>
        <w:gridCol w:w="1694"/>
        <w:gridCol w:w="1601"/>
        <w:gridCol w:w="1690"/>
      </w:tblGrid>
      <w:tr w:rsidR="00096629" w:rsidRPr="00225110" w:rsidTr="0064274E">
        <w:trPr>
          <w:trHeight w:hRule="exact" w:val="2081"/>
        </w:trPr>
        <w:tc>
          <w:tcPr>
            <w:tcW w:w="4488" w:type="dxa"/>
            <w:tcBorders>
              <w:top w:val="single" w:sz="2" w:space="0" w:color="000000"/>
              <w:left w:val="single" w:sz="2" w:space="0" w:color="000000"/>
              <w:bottom w:val="single" w:sz="2" w:space="0" w:color="000000"/>
              <w:right w:val="single" w:sz="2" w:space="0" w:color="000000"/>
            </w:tcBorders>
            <w:shd w:val="clear" w:color="auto" w:fill="EEEEEE"/>
          </w:tcPr>
          <w:p w:rsidR="00096629" w:rsidRPr="00225110" w:rsidRDefault="00096629" w:rsidP="0033359A">
            <w:pPr>
              <w:kinsoku w:val="0"/>
              <w:overflowPunct w:val="0"/>
              <w:autoSpaceDE w:val="0"/>
              <w:autoSpaceDN w:val="0"/>
              <w:adjustRightInd w:val="0"/>
              <w:spacing w:before="98" w:after="0" w:line="240" w:lineRule="auto"/>
              <w:rPr>
                <w:rFonts w:ascii="Times New Roman" w:hAnsi="Times New Roman" w:cs="Times New Roman"/>
                <w:sz w:val="24"/>
                <w:szCs w:val="24"/>
              </w:rPr>
            </w:pPr>
            <w:r w:rsidRPr="00225110">
              <w:rPr>
                <w:rFonts w:ascii="Times New Roman" w:hAnsi="Times New Roman" w:cs="Times New Roman"/>
                <w:bCs/>
                <w:sz w:val="24"/>
                <w:szCs w:val="24"/>
              </w:rPr>
              <w:lastRenderedPageBreak/>
              <w:t>Feedbackcriteria</w:t>
            </w:r>
          </w:p>
        </w:tc>
        <w:tc>
          <w:tcPr>
            <w:tcW w:w="1694" w:type="dxa"/>
            <w:tcBorders>
              <w:top w:val="single" w:sz="2" w:space="0" w:color="000000"/>
              <w:left w:val="single" w:sz="2" w:space="0" w:color="000000"/>
              <w:bottom w:val="single" w:sz="2" w:space="0" w:color="000000"/>
              <w:right w:val="single" w:sz="2" w:space="0" w:color="000000"/>
            </w:tcBorders>
            <w:shd w:val="clear" w:color="auto" w:fill="EEEEEE"/>
          </w:tcPr>
          <w:p w:rsidR="00096629" w:rsidRPr="00225110" w:rsidRDefault="00096629" w:rsidP="0064274E">
            <w:pPr>
              <w:kinsoku w:val="0"/>
              <w:overflowPunct w:val="0"/>
              <w:autoSpaceDE w:val="0"/>
              <w:autoSpaceDN w:val="0"/>
              <w:adjustRightInd w:val="0"/>
              <w:spacing w:before="3" w:after="0" w:line="240" w:lineRule="auto"/>
              <w:rPr>
                <w:rFonts w:ascii="Times New Roman" w:hAnsi="Times New Roman" w:cs="Times New Roman"/>
                <w:sz w:val="24"/>
                <w:szCs w:val="24"/>
              </w:rPr>
            </w:pPr>
          </w:p>
          <w:p w:rsidR="00096629" w:rsidRPr="00225110" w:rsidRDefault="00096629" w:rsidP="0064274E">
            <w:pPr>
              <w:kinsoku w:val="0"/>
              <w:overflowPunct w:val="0"/>
              <w:autoSpaceDE w:val="0"/>
              <w:autoSpaceDN w:val="0"/>
              <w:adjustRightInd w:val="0"/>
              <w:spacing w:after="0" w:line="240" w:lineRule="auto"/>
              <w:ind w:left="113"/>
              <w:rPr>
                <w:rFonts w:ascii="Times New Roman" w:hAnsi="Times New Roman" w:cs="Times New Roman"/>
                <w:sz w:val="24"/>
                <w:szCs w:val="24"/>
              </w:rPr>
            </w:pPr>
            <w:r w:rsidRPr="00225110">
              <w:rPr>
                <w:rFonts w:ascii="Times New Roman" w:hAnsi="Times New Roman" w:cs="Times New Roman"/>
                <w:noProof/>
                <w:sz w:val="24"/>
                <w:szCs w:val="24"/>
                <w:lang w:eastAsia="nl-NL"/>
              </w:rPr>
              <w:t>Goed</w:t>
            </w:r>
          </w:p>
          <w:p w:rsidR="00096629" w:rsidRPr="00225110" w:rsidRDefault="00096629" w:rsidP="0064274E">
            <w:pPr>
              <w:kinsoku w:val="0"/>
              <w:overflowPunct w:val="0"/>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shd w:val="clear" w:color="auto" w:fill="EEEEEE"/>
          </w:tcPr>
          <w:p w:rsidR="00096629" w:rsidRPr="00225110" w:rsidRDefault="00096629" w:rsidP="0064274E">
            <w:pPr>
              <w:kinsoku w:val="0"/>
              <w:overflowPunct w:val="0"/>
              <w:autoSpaceDE w:val="0"/>
              <w:autoSpaceDN w:val="0"/>
              <w:adjustRightInd w:val="0"/>
              <w:spacing w:before="3" w:after="0" w:line="240" w:lineRule="auto"/>
              <w:rPr>
                <w:rFonts w:ascii="Times New Roman" w:hAnsi="Times New Roman" w:cs="Times New Roman"/>
                <w:sz w:val="24"/>
                <w:szCs w:val="24"/>
              </w:rPr>
            </w:pPr>
          </w:p>
          <w:p w:rsidR="00096629" w:rsidRPr="00225110" w:rsidRDefault="00096629" w:rsidP="0064274E">
            <w:pPr>
              <w:kinsoku w:val="0"/>
              <w:overflowPunct w:val="0"/>
              <w:autoSpaceDE w:val="0"/>
              <w:autoSpaceDN w:val="0"/>
              <w:adjustRightInd w:val="0"/>
              <w:spacing w:after="0" w:line="240" w:lineRule="auto"/>
              <w:ind w:left="113"/>
              <w:rPr>
                <w:rFonts w:ascii="Times New Roman" w:hAnsi="Times New Roman" w:cs="Times New Roman"/>
                <w:sz w:val="24"/>
                <w:szCs w:val="24"/>
              </w:rPr>
            </w:pPr>
            <w:r w:rsidRPr="00225110">
              <w:rPr>
                <w:rFonts w:ascii="Times New Roman" w:hAnsi="Times New Roman" w:cs="Times New Roman"/>
                <w:sz w:val="24"/>
                <w:szCs w:val="24"/>
              </w:rPr>
              <w:t>Voldoende</w:t>
            </w:r>
          </w:p>
          <w:p w:rsidR="00096629" w:rsidRPr="00225110" w:rsidRDefault="00096629" w:rsidP="0064274E">
            <w:pPr>
              <w:kinsoku w:val="0"/>
              <w:overflowPunct w:val="0"/>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shd w:val="clear" w:color="auto" w:fill="EEEEEE"/>
          </w:tcPr>
          <w:p w:rsidR="00096629" w:rsidRPr="00225110" w:rsidRDefault="00096629" w:rsidP="0064274E">
            <w:pPr>
              <w:kinsoku w:val="0"/>
              <w:overflowPunct w:val="0"/>
              <w:autoSpaceDE w:val="0"/>
              <w:autoSpaceDN w:val="0"/>
              <w:adjustRightInd w:val="0"/>
              <w:spacing w:before="3" w:after="0" w:line="240" w:lineRule="auto"/>
              <w:rPr>
                <w:rFonts w:ascii="Times New Roman" w:hAnsi="Times New Roman" w:cs="Times New Roman"/>
                <w:sz w:val="24"/>
                <w:szCs w:val="24"/>
              </w:rPr>
            </w:pPr>
          </w:p>
          <w:p w:rsidR="00096629" w:rsidRPr="00225110" w:rsidRDefault="00096629" w:rsidP="0064274E">
            <w:pPr>
              <w:kinsoku w:val="0"/>
              <w:overflowPunct w:val="0"/>
              <w:autoSpaceDE w:val="0"/>
              <w:autoSpaceDN w:val="0"/>
              <w:adjustRightInd w:val="0"/>
              <w:spacing w:after="0" w:line="240" w:lineRule="auto"/>
              <w:ind w:left="113"/>
              <w:rPr>
                <w:rFonts w:ascii="Times New Roman" w:hAnsi="Times New Roman" w:cs="Times New Roman"/>
                <w:sz w:val="24"/>
                <w:szCs w:val="24"/>
              </w:rPr>
            </w:pPr>
            <w:r w:rsidRPr="00225110">
              <w:rPr>
                <w:rFonts w:ascii="Times New Roman" w:hAnsi="Times New Roman" w:cs="Times New Roman"/>
                <w:noProof/>
                <w:sz w:val="24"/>
                <w:szCs w:val="24"/>
                <w:lang w:eastAsia="nl-NL"/>
              </w:rPr>
              <w:t>Onvoldoende</w:t>
            </w:r>
          </w:p>
        </w:tc>
      </w:tr>
      <w:tr w:rsidR="00096629" w:rsidRPr="00225110" w:rsidTr="0064274E">
        <w:trPr>
          <w:trHeight w:hRule="exact" w:val="449"/>
        </w:trPr>
        <w:tc>
          <w:tcPr>
            <w:tcW w:w="9473" w:type="dxa"/>
            <w:gridSpan w:val="4"/>
            <w:tcBorders>
              <w:top w:val="single" w:sz="2" w:space="0" w:color="000000"/>
              <w:left w:val="single" w:sz="2" w:space="0" w:color="000000"/>
              <w:bottom w:val="single" w:sz="2" w:space="0" w:color="000000"/>
              <w:right w:val="single" w:sz="2" w:space="0" w:color="000000"/>
            </w:tcBorders>
          </w:tcPr>
          <w:p w:rsidR="00096629" w:rsidRPr="0033359A" w:rsidRDefault="002D09BB" w:rsidP="0033359A">
            <w:pPr>
              <w:kinsoku w:val="0"/>
              <w:overflowPunct w:val="0"/>
              <w:autoSpaceDE w:val="0"/>
              <w:autoSpaceDN w:val="0"/>
              <w:adjustRightInd w:val="0"/>
              <w:spacing w:before="98" w:after="0" w:line="240" w:lineRule="auto"/>
              <w:rPr>
                <w:rFonts w:ascii="Times New Roman" w:hAnsi="Times New Roman" w:cs="Times New Roman"/>
                <w:b/>
                <w:sz w:val="24"/>
                <w:szCs w:val="24"/>
              </w:rPr>
            </w:pPr>
            <w:r w:rsidRPr="0033359A">
              <w:rPr>
                <w:rFonts w:ascii="Times New Roman" w:hAnsi="Times New Roman" w:cs="Times New Roman"/>
                <w:b/>
                <w:bCs/>
                <w:sz w:val="24"/>
                <w:szCs w:val="24"/>
              </w:rPr>
              <w:t>Verantwoordingsverslag</w:t>
            </w:r>
          </w:p>
        </w:tc>
      </w:tr>
      <w:tr w:rsidR="00096629" w:rsidRPr="00225110" w:rsidTr="0033359A">
        <w:trPr>
          <w:trHeight w:hRule="exact" w:val="1311"/>
        </w:trPr>
        <w:tc>
          <w:tcPr>
            <w:tcW w:w="4488" w:type="dxa"/>
            <w:tcBorders>
              <w:top w:val="single" w:sz="2" w:space="0" w:color="000000"/>
              <w:left w:val="single" w:sz="2" w:space="0" w:color="000000"/>
              <w:bottom w:val="single" w:sz="2" w:space="0" w:color="000000"/>
              <w:right w:val="single" w:sz="2" w:space="0" w:color="000000"/>
            </w:tcBorders>
          </w:tcPr>
          <w:p w:rsidR="00096629" w:rsidRPr="00225110" w:rsidRDefault="002D09BB" w:rsidP="002D09BB">
            <w:pPr>
              <w:autoSpaceDE w:val="0"/>
              <w:autoSpaceDN w:val="0"/>
              <w:adjustRightInd w:val="0"/>
              <w:spacing w:after="0" w:line="240" w:lineRule="auto"/>
              <w:rPr>
                <w:rFonts w:ascii="Times New Roman" w:hAnsi="Times New Roman" w:cs="Times New Roman"/>
                <w:sz w:val="24"/>
                <w:szCs w:val="24"/>
              </w:rPr>
            </w:pPr>
            <w:r w:rsidRPr="00225110">
              <w:rPr>
                <w:rFonts w:ascii="Times New Roman" w:hAnsi="Times New Roman" w:cs="Times New Roman"/>
                <w:bCs/>
                <w:color w:val="1A1A1A"/>
                <w:sz w:val="24"/>
                <w:szCs w:val="24"/>
              </w:rPr>
              <w:t xml:space="preserve">Bevat de verantwoording van de keuze van de activiteit </w:t>
            </w:r>
            <w:r w:rsidRPr="00225110">
              <w:rPr>
                <w:rFonts w:ascii="Times New Roman" w:hAnsi="Times New Roman" w:cs="Times New Roman"/>
                <w:bCs/>
                <w:color w:val="1D1D1D"/>
                <w:sz w:val="24"/>
                <w:szCs w:val="24"/>
              </w:rPr>
              <w:t xml:space="preserve">in relatie tot de mogelijkheden, wensen, behoeften en </w:t>
            </w:r>
            <w:r w:rsidRPr="00225110">
              <w:rPr>
                <w:rFonts w:ascii="Times New Roman" w:hAnsi="Times New Roman" w:cs="Times New Roman"/>
                <w:bCs/>
                <w:color w:val="1C1C1C"/>
                <w:sz w:val="24"/>
                <w:szCs w:val="24"/>
              </w:rPr>
              <w:t>problemen van de cliënten</w:t>
            </w:r>
          </w:p>
        </w:tc>
        <w:tc>
          <w:tcPr>
            <w:tcW w:w="1694"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225110" w:rsidTr="0064274E">
        <w:trPr>
          <w:trHeight w:hRule="exact" w:val="665"/>
        </w:trPr>
        <w:tc>
          <w:tcPr>
            <w:tcW w:w="4488" w:type="dxa"/>
            <w:tcBorders>
              <w:top w:val="single" w:sz="2" w:space="0" w:color="000000"/>
              <w:left w:val="single" w:sz="2" w:space="0" w:color="000000"/>
              <w:bottom w:val="single" w:sz="2" w:space="0" w:color="000000"/>
              <w:right w:val="single" w:sz="2" w:space="0" w:color="000000"/>
            </w:tcBorders>
          </w:tcPr>
          <w:p w:rsidR="00096629" w:rsidRPr="00225110" w:rsidRDefault="002D09BB" w:rsidP="002D09BB">
            <w:pPr>
              <w:autoSpaceDE w:val="0"/>
              <w:autoSpaceDN w:val="0"/>
              <w:adjustRightInd w:val="0"/>
              <w:spacing w:after="0" w:line="240" w:lineRule="auto"/>
              <w:rPr>
                <w:rFonts w:ascii="Times New Roman" w:hAnsi="Times New Roman" w:cs="Times New Roman"/>
                <w:sz w:val="24"/>
                <w:szCs w:val="24"/>
              </w:rPr>
            </w:pPr>
            <w:r w:rsidRPr="00225110">
              <w:rPr>
                <w:rFonts w:ascii="Times New Roman" w:hAnsi="Times New Roman" w:cs="Times New Roman"/>
                <w:bCs/>
                <w:color w:val="1B1B1B"/>
                <w:sz w:val="24"/>
                <w:szCs w:val="24"/>
              </w:rPr>
              <w:t xml:space="preserve">Bevat de verantwoording van de gekozen doel(en) van </w:t>
            </w:r>
            <w:r w:rsidRPr="00225110">
              <w:rPr>
                <w:rFonts w:ascii="Times New Roman" w:hAnsi="Times New Roman" w:cs="Times New Roman"/>
                <w:bCs/>
                <w:color w:val="1E1E1E"/>
                <w:sz w:val="24"/>
                <w:szCs w:val="24"/>
              </w:rPr>
              <w:t>de activiteit</w:t>
            </w:r>
          </w:p>
        </w:tc>
        <w:tc>
          <w:tcPr>
            <w:tcW w:w="1694"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r>
      <w:tr w:rsidR="00642896" w:rsidRPr="00225110" w:rsidTr="0033359A">
        <w:trPr>
          <w:trHeight w:hRule="exact" w:val="976"/>
        </w:trPr>
        <w:tc>
          <w:tcPr>
            <w:tcW w:w="4488" w:type="dxa"/>
            <w:tcBorders>
              <w:top w:val="single" w:sz="2" w:space="0" w:color="000000"/>
              <w:left w:val="single" w:sz="2" w:space="0" w:color="000000"/>
              <w:bottom w:val="single" w:sz="2" w:space="0" w:color="000000"/>
              <w:right w:val="single" w:sz="2" w:space="0" w:color="000000"/>
            </w:tcBorders>
          </w:tcPr>
          <w:p w:rsidR="00642896" w:rsidRPr="00225110" w:rsidRDefault="00642896" w:rsidP="002D09BB">
            <w:pPr>
              <w:autoSpaceDE w:val="0"/>
              <w:autoSpaceDN w:val="0"/>
              <w:adjustRightInd w:val="0"/>
              <w:spacing w:after="0" w:line="240" w:lineRule="auto"/>
              <w:rPr>
                <w:rFonts w:ascii="Times New Roman" w:hAnsi="Times New Roman" w:cs="Times New Roman"/>
                <w:bCs/>
                <w:color w:val="1B1B1B"/>
                <w:sz w:val="24"/>
                <w:szCs w:val="24"/>
              </w:rPr>
            </w:pPr>
            <w:r w:rsidRPr="00225110">
              <w:rPr>
                <w:rFonts w:ascii="Times New Roman" w:hAnsi="Times New Roman" w:cs="Times New Roman"/>
                <w:bCs/>
                <w:color w:val="1B1B1B"/>
                <w:sz w:val="24"/>
                <w:szCs w:val="24"/>
              </w:rPr>
              <w:t>Bevat een reflectie met verantwoording van het aan te tonen werkproces (competenties en leervragen/doelen uit opleidingsplan)</w:t>
            </w:r>
          </w:p>
        </w:tc>
        <w:tc>
          <w:tcPr>
            <w:tcW w:w="1694" w:type="dxa"/>
            <w:tcBorders>
              <w:top w:val="single" w:sz="2" w:space="0" w:color="000000"/>
              <w:left w:val="single" w:sz="2" w:space="0" w:color="000000"/>
              <w:bottom w:val="single" w:sz="2" w:space="0" w:color="000000"/>
              <w:right w:val="single" w:sz="2" w:space="0" w:color="000000"/>
            </w:tcBorders>
          </w:tcPr>
          <w:p w:rsidR="00642896" w:rsidRPr="00225110" w:rsidRDefault="00642896"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642896" w:rsidRPr="00225110" w:rsidRDefault="00642896"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642896" w:rsidRPr="00225110" w:rsidRDefault="00642896" w:rsidP="0064274E">
            <w:pPr>
              <w:autoSpaceDE w:val="0"/>
              <w:autoSpaceDN w:val="0"/>
              <w:adjustRightInd w:val="0"/>
              <w:spacing w:after="0" w:line="240" w:lineRule="auto"/>
              <w:rPr>
                <w:rFonts w:ascii="Times New Roman" w:hAnsi="Times New Roman" w:cs="Times New Roman"/>
                <w:sz w:val="24"/>
                <w:szCs w:val="24"/>
              </w:rPr>
            </w:pPr>
          </w:p>
        </w:tc>
      </w:tr>
      <w:tr w:rsidR="00096629" w:rsidRPr="00225110" w:rsidTr="0033359A">
        <w:trPr>
          <w:trHeight w:hRule="exact" w:val="914"/>
        </w:trPr>
        <w:tc>
          <w:tcPr>
            <w:tcW w:w="4488" w:type="dxa"/>
            <w:tcBorders>
              <w:top w:val="single" w:sz="2" w:space="0" w:color="000000"/>
              <w:left w:val="single" w:sz="2" w:space="0" w:color="000000"/>
              <w:bottom w:val="single" w:sz="2" w:space="0" w:color="000000"/>
              <w:right w:val="single" w:sz="2" w:space="0" w:color="000000"/>
            </w:tcBorders>
          </w:tcPr>
          <w:p w:rsidR="00096629" w:rsidRPr="00225110" w:rsidRDefault="002D09BB" w:rsidP="002D09BB">
            <w:pPr>
              <w:autoSpaceDE w:val="0"/>
              <w:autoSpaceDN w:val="0"/>
              <w:adjustRightInd w:val="0"/>
              <w:spacing w:after="0" w:line="240" w:lineRule="auto"/>
              <w:rPr>
                <w:rFonts w:ascii="Times New Roman" w:hAnsi="Times New Roman" w:cs="Times New Roman"/>
                <w:sz w:val="24"/>
                <w:szCs w:val="24"/>
              </w:rPr>
            </w:pPr>
            <w:r w:rsidRPr="00225110">
              <w:rPr>
                <w:rFonts w:ascii="Times New Roman" w:hAnsi="Times New Roman" w:cs="Times New Roman"/>
                <w:bCs/>
                <w:color w:val="1D1D1D"/>
                <w:sz w:val="24"/>
                <w:szCs w:val="24"/>
              </w:rPr>
              <w:t xml:space="preserve">Bevat de motivatie van kansen en mogelijkheden voor </w:t>
            </w:r>
            <w:r w:rsidRPr="00225110">
              <w:rPr>
                <w:rFonts w:ascii="Times New Roman" w:hAnsi="Times New Roman" w:cs="Times New Roman"/>
                <w:bCs/>
                <w:color w:val="1B1B1B"/>
                <w:sz w:val="24"/>
                <w:szCs w:val="24"/>
              </w:rPr>
              <w:t>cliënten om zich te ontwikkelen en hoe zij deze stimuleert</w:t>
            </w:r>
          </w:p>
        </w:tc>
        <w:tc>
          <w:tcPr>
            <w:tcW w:w="1694"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225110" w:rsidTr="0033359A">
        <w:trPr>
          <w:trHeight w:hRule="exact" w:val="1423"/>
        </w:trPr>
        <w:tc>
          <w:tcPr>
            <w:tcW w:w="4488" w:type="dxa"/>
            <w:tcBorders>
              <w:top w:val="single" w:sz="2" w:space="0" w:color="000000"/>
              <w:left w:val="single" w:sz="2" w:space="0" w:color="000000"/>
              <w:bottom w:val="single" w:sz="2" w:space="0" w:color="000000"/>
              <w:right w:val="single" w:sz="2" w:space="0" w:color="000000"/>
            </w:tcBorders>
          </w:tcPr>
          <w:p w:rsidR="00096629" w:rsidRPr="00225110" w:rsidRDefault="002D09BB" w:rsidP="002D09BB">
            <w:pPr>
              <w:tabs>
                <w:tab w:val="left" w:pos="794"/>
              </w:tabs>
              <w:kinsoku w:val="0"/>
              <w:overflowPunct w:val="0"/>
              <w:autoSpaceDE w:val="0"/>
              <w:autoSpaceDN w:val="0"/>
              <w:adjustRightInd w:val="0"/>
              <w:spacing w:before="98" w:after="0" w:line="249" w:lineRule="auto"/>
              <w:ind w:right="326"/>
              <w:rPr>
                <w:rFonts w:ascii="Times New Roman" w:hAnsi="Times New Roman" w:cs="Times New Roman"/>
                <w:sz w:val="24"/>
                <w:szCs w:val="24"/>
              </w:rPr>
            </w:pPr>
            <w:r w:rsidRPr="00225110">
              <w:rPr>
                <w:rFonts w:ascii="Times New Roman" w:hAnsi="Times New Roman" w:cs="Times New Roman"/>
                <w:sz w:val="24"/>
                <w:szCs w:val="24"/>
              </w:rPr>
              <w:t>Bevat de verantwoording van de gekozen begeleidingsmethodiek, rekening houdend met de mogelijkheden en beperkingen van cliënten</w:t>
            </w:r>
          </w:p>
        </w:tc>
        <w:tc>
          <w:tcPr>
            <w:tcW w:w="1694"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225110" w:rsidRDefault="00096629" w:rsidP="0064274E">
            <w:pPr>
              <w:autoSpaceDE w:val="0"/>
              <w:autoSpaceDN w:val="0"/>
              <w:adjustRightInd w:val="0"/>
              <w:spacing w:after="0" w:line="240" w:lineRule="auto"/>
              <w:rPr>
                <w:rFonts w:ascii="Times New Roman" w:hAnsi="Times New Roman" w:cs="Times New Roman"/>
                <w:sz w:val="24"/>
                <w:szCs w:val="24"/>
              </w:rPr>
            </w:pPr>
          </w:p>
        </w:tc>
      </w:tr>
      <w:tr w:rsidR="002D09BB" w:rsidRPr="00225110" w:rsidTr="0033359A">
        <w:trPr>
          <w:trHeight w:hRule="exact" w:val="1132"/>
        </w:trPr>
        <w:tc>
          <w:tcPr>
            <w:tcW w:w="4488" w:type="dxa"/>
            <w:tcBorders>
              <w:top w:val="single" w:sz="2" w:space="0" w:color="000000"/>
              <w:left w:val="single" w:sz="2" w:space="0" w:color="000000"/>
              <w:bottom w:val="single" w:sz="2" w:space="0" w:color="000000"/>
              <w:right w:val="single" w:sz="2" w:space="0" w:color="000000"/>
            </w:tcBorders>
          </w:tcPr>
          <w:p w:rsidR="002D09BB" w:rsidRDefault="002D09BB" w:rsidP="002D09BB">
            <w:pPr>
              <w:tabs>
                <w:tab w:val="left" w:pos="794"/>
              </w:tabs>
              <w:kinsoku w:val="0"/>
              <w:overflowPunct w:val="0"/>
              <w:autoSpaceDE w:val="0"/>
              <w:autoSpaceDN w:val="0"/>
              <w:adjustRightInd w:val="0"/>
              <w:spacing w:before="98" w:after="0" w:line="249" w:lineRule="auto"/>
              <w:ind w:right="326"/>
              <w:rPr>
                <w:rFonts w:ascii="Times New Roman" w:hAnsi="Times New Roman" w:cs="Times New Roman"/>
                <w:sz w:val="24"/>
                <w:szCs w:val="24"/>
              </w:rPr>
            </w:pPr>
            <w:r w:rsidRPr="00225110">
              <w:rPr>
                <w:rFonts w:ascii="Times New Roman" w:hAnsi="Times New Roman" w:cs="Times New Roman"/>
                <w:sz w:val="24"/>
                <w:szCs w:val="24"/>
              </w:rPr>
              <w:t>Bevat de verantwoording van de gekozen evaluatiepunten waarmee de voortgang van de activiteit is gemeten</w:t>
            </w:r>
          </w:p>
          <w:p w:rsidR="0033359A" w:rsidRPr="00225110" w:rsidRDefault="0033359A" w:rsidP="002D09BB">
            <w:pPr>
              <w:tabs>
                <w:tab w:val="left" w:pos="794"/>
              </w:tabs>
              <w:kinsoku w:val="0"/>
              <w:overflowPunct w:val="0"/>
              <w:autoSpaceDE w:val="0"/>
              <w:autoSpaceDN w:val="0"/>
              <w:adjustRightInd w:val="0"/>
              <w:spacing w:before="98" w:after="0" w:line="249" w:lineRule="auto"/>
              <w:ind w:right="326"/>
              <w:rPr>
                <w:rFonts w:ascii="Times New Roman" w:hAnsi="Times New Roman" w:cs="Times New Roman"/>
                <w:sz w:val="24"/>
                <w:szCs w:val="24"/>
              </w:rPr>
            </w:pPr>
          </w:p>
          <w:p w:rsidR="002D09BB" w:rsidRPr="00225110" w:rsidRDefault="002D09BB" w:rsidP="002D09BB">
            <w:pPr>
              <w:tabs>
                <w:tab w:val="left" w:pos="794"/>
              </w:tabs>
              <w:kinsoku w:val="0"/>
              <w:overflowPunct w:val="0"/>
              <w:autoSpaceDE w:val="0"/>
              <w:autoSpaceDN w:val="0"/>
              <w:adjustRightInd w:val="0"/>
              <w:spacing w:before="98" w:after="0" w:line="249" w:lineRule="auto"/>
              <w:ind w:right="326"/>
              <w:rPr>
                <w:rFonts w:ascii="Times New Roman" w:hAnsi="Times New Roman" w:cs="Times New Roman"/>
                <w:sz w:val="24"/>
                <w:szCs w:val="24"/>
              </w:rPr>
            </w:pPr>
          </w:p>
        </w:tc>
        <w:tc>
          <w:tcPr>
            <w:tcW w:w="1694" w:type="dxa"/>
            <w:tcBorders>
              <w:top w:val="single" w:sz="2" w:space="0" w:color="000000"/>
              <w:left w:val="single" w:sz="2" w:space="0" w:color="000000"/>
              <w:bottom w:val="single" w:sz="2" w:space="0" w:color="000000"/>
              <w:right w:val="single" w:sz="2" w:space="0" w:color="000000"/>
            </w:tcBorders>
          </w:tcPr>
          <w:p w:rsidR="002D09BB" w:rsidRPr="00225110" w:rsidRDefault="002D09BB"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2D09BB" w:rsidRPr="00225110" w:rsidRDefault="002D09BB"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2D09BB" w:rsidRPr="00225110" w:rsidRDefault="002D09BB" w:rsidP="0064274E">
            <w:pPr>
              <w:autoSpaceDE w:val="0"/>
              <w:autoSpaceDN w:val="0"/>
              <w:adjustRightInd w:val="0"/>
              <w:spacing w:after="0" w:line="240" w:lineRule="auto"/>
              <w:rPr>
                <w:rFonts w:ascii="Times New Roman" w:hAnsi="Times New Roman" w:cs="Times New Roman"/>
                <w:sz w:val="24"/>
                <w:szCs w:val="24"/>
              </w:rPr>
            </w:pPr>
          </w:p>
        </w:tc>
      </w:tr>
      <w:tr w:rsidR="00096629" w:rsidRPr="00225110" w:rsidTr="00225110">
        <w:trPr>
          <w:trHeight w:hRule="exact" w:val="8661"/>
        </w:trPr>
        <w:tc>
          <w:tcPr>
            <w:tcW w:w="9473" w:type="dxa"/>
            <w:gridSpan w:val="4"/>
            <w:tcBorders>
              <w:top w:val="single" w:sz="2" w:space="0" w:color="000000"/>
              <w:left w:val="single" w:sz="2" w:space="0" w:color="000000"/>
              <w:bottom w:val="single" w:sz="2" w:space="0" w:color="000000"/>
              <w:right w:val="single" w:sz="2" w:space="0" w:color="000000"/>
            </w:tcBorders>
          </w:tcPr>
          <w:p w:rsidR="006D7CBF" w:rsidRPr="00225110" w:rsidRDefault="006D7CBF" w:rsidP="006D7CBF">
            <w:pPr>
              <w:kinsoku w:val="0"/>
              <w:overflowPunct w:val="0"/>
              <w:autoSpaceDE w:val="0"/>
              <w:autoSpaceDN w:val="0"/>
              <w:adjustRightInd w:val="0"/>
              <w:spacing w:before="98" w:after="0" w:line="240" w:lineRule="auto"/>
              <w:ind w:left="113"/>
              <w:rPr>
                <w:rFonts w:ascii="Times New Roman" w:hAnsi="Times New Roman" w:cs="Times New Roman"/>
                <w:bCs/>
                <w:sz w:val="24"/>
                <w:szCs w:val="24"/>
              </w:rPr>
            </w:pPr>
            <w:r w:rsidRPr="00225110">
              <w:rPr>
                <w:rFonts w:ascii="Times New Roman" w:hAnsi="Times New Roman" w:cs="Times New Roman"/>
                <w:bCs/>
                <w:sz w:val="24"/>
                <w:szCs w:val="24"/>
              </w:rPr>
              <w:lastRenderedPageBreak/>
              <w:t xml:space="preserve">Onderbouwing en toelichting op beoordeling </w:t>
            </w:r>
            <w:r>
              <w:rPr>
                <w:rFonts w:ascii="Times New Roman" w:hAnsi="Times New Roman" w:cs="Times New Roman"/>
                <w:bCs/>
                <w:sz w:val="24"/>
                <w:szCs w:val="24"/>
              </w:rPr>
              <w:t xml:space="preserve">van bovenstaande criteria </w:t>
            </w:r>
            <w:r w:rsidRPr="00225110">
              <w:rPr>
                <w:rFonts w:ascii="Times New Roman" w:hAnsi="Times New Roman" w:cs="Times New Roman"/>
                <w:bCs/>
                <w:sz w:val="24"/>
                <w:szCs w:val="24"/>
              </w:rPr>
              <w:t>van de werkbegeleider:</w:t>
            </w:r>
          </w:p>
          <w:p w:rsidR="00096629" w:rsidRPr="0022511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72418F" w:rsidRPr="00225110" w:rsidRDefault="0072418F"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72418F" w:rsidRPr="00225110" w:rsidRDefault="0072418F"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72418F" w:rsidRPr="00225110" w:rsidRDefault="0072418F"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72418F" w:rsidRPr="00225110" w:rsidRDefault="0072418F"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72418F" w:rsidRPr="00225110" w:rsidRDefault="0072418F"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72418F" w:rsidRPr="00225110" w:rsidRDefault="0072418F"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72418F" w:rsidRPr="00225110" w:rsidRDefault="0072418F"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72418F" w:rsidRDefault="0072418F"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225110" w:rsidRPr="00225110" w:rsidRDefault="00225110"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72418F" w:rsidRPr="00225110" w:rsidRDefault="0072418F"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72418F" w:rsidRPr="00225110" w:rsidRDefault="0072418F"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72418F" w:rsidRPr="00225110" w:rsidRDefault="0072418F"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72418F" w:rsidRPr="00225110" w:rsidRDefault="0072418F"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72418F" w:rsidRPr="00225110" w:rsidRDefault="0072418F"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tc>
      </w:tr>
    </w:tbl>
    <w:p w:rsidR="00B41693" w:rsidRPr="00225110" w:rsidRDefault="00B41693" w:rsidP="00F526D6">
      <w:pPr>
        <w:autoSpaceDE w:val="0"/>
        <w:autoSpaceDN w:val="0"/>
        <w:adjustRightInd w:val="0"/>
        <w:spacing w:after="0" w:line="240" w:lineRule="auto"/>
        <w:rPr>
          <w:rFonts w:ascii="Times New Roman" w:hAnsi="Times New Roman" w:cs="Times New Roman"/>
          <w:sz w:val="24"/>
          <w:szCs w:val="24"/>
        </w:rPr>
      </w:pPr>
    </w:p>
    <w:sectPr w:rsidR="00B41693" w:rsidRPr="0022511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BA" w:rsidRDefault="004608BA" w:rsidP="0072418F">
      <w:pPr>
        <w:spacing w:after="0" w:line="240" w:lineRule="auto"/>
      </w:pPr>
      <w:r>
        <w:separator/>
      </w:r>
    </w:p>
  </w:endnote>
  <w:endnote w:type="continuationSeparator" w:id="0">
    <w:p w:rsidR="004608BA" w:rsidRDefault="004608BA" w:rsidP="00724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Default="00D12521">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239440"/>
      <w:docPartObj>
        <w:docPartGallery w:val="Page Numbers (Bottom of Page)"/>
        <w:docPartUnique/>
      </w:docPartObj>
    </w:sdtPr>
    <w:sdtEndPr/>
    <w:sdtContent>
      <w:p w:rsidR="0072418F" w:rsidRDefault="0072418F" w:rsidP="0072418F">
        <w:pPr>
          <w:kinsoku w:val="0"/>
          <w:overflowPunct w:val="0"/>
          <w:autoSpaceDE w:val="0"/>
          <w:autoSpaceDN w:val="0"/>
          <w:adjustRightInd w:val="0"/>
          <w:spacing w:before="98" w:after="0" w:line="240" w:lineRule="auto"/>
          <w:ind w:left="113"/>
          <w:rPr>
            <w:rFonts w:ascii="Arial" w:hAnsi="Arial" w:cs="Arial"/>
            <w:b/>
            <w:bCs/>
            <w:sz w:val="18"/>
            <w:szCs w:val="18"/>
          </w:rPr>
        </w:pPr>
        <w:r>
          <w:t xml:space="preserve">Pagina </w:t>
        </w:r>
        <w:r>
          <w:fldChar w:fldCharType="begin"/>
        </w:r>
        <w:r>
          <w:instrText>PAGE   \* MERGEFORMAT</w:instrText>
        </w:r>
        <w:r>
          <w:fldChar w:fldCharType="separate"/>
        </w:r>
        <w:r w:rsidR="00D12521">
          <w:rPr>
            <w:noProof/>
          </w:rPr>
          <w:t>1</w:t>
        </w:r>
        <w:r>
          <w:fldChar w:fldCharType="end"/>
        </w:r>
        <w:r>
          <w:t xml:space="preserve">        </w:t>
        </w:r>
        <w:r w:rsidR="00D12521">
          <w:rPr>
            <w:rFonts w:ascii="Arial" w:hAnsi="Arial" w:cs="Arial"/>
            <w:b/>
            <w:bCs/>
            <w:sz w:val="18"/>
            <w:szCs w:val="18"/>
          </w:rPr>
          <w:t xml:space="preserve">MZ PB GZ P3 K1 </w:t>
        </w:r>
        <w:r w:rsidR="00D12521">
          <w:rPr>
            <w:rFonts w:ascii="Arial" w:hAnsi="Arial" w:cs="Arial"/>
            <w:b/>
            <w:bCs/>
            <w:sz w:val="18"/>
            <w:szCs w:val="18"/>
          </w:rPr>
          <w:t>W3</w:t>
        </w:r>
        <w:bookmarkStart w:id="0" w:name="_GoBack"/>
        <w:bookmarkEnd w:id="0"/>
      </w:p>
      <w:p w:rsidR="0072418F" w:rsidRDefault="004608BA">
        <w:pPr>
          <w:pStyle w:val="Voettekst"/>
        </w:pPr>
      </w:p>
    </w:sdtContent>
  </w:sdt>
  <w:p w:rsidR="0072418F" w:rsidRDefault="0072418F">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Default="00D12521">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BA" w:rsidRDefault="004608BA" w:rsidP="0072418F">
      <w:pPr>
        <w:spacing w:after="0" w:line="240" w:lineRule="auto"/>
      </w:pPr>
      <w:r>
        <w:separator/>
      </w:r>
    </w:p>
  </w:footnote>
  <w:footnote w:type="continuationSeparator" w:id="0">
    <w:p w:rsidR="004608BA" w:rsidRDefault="004608BA" w:rsidP="00724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Default="00D12521">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Default="00D12521">
    <w:pPr>
      <w:pStyle w:val="Kopteks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Default="00D12521">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1" w15:restartNumberingAfterBreak="0">
    <w:nsid w:val="00000403"/>
    <w:multiLevelType w:val="multilevel"/>
    <w:tmpl w:val="00000886"/>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2" w15:restartNumberingAfterBreak="0">
    <w:nsid w:val="00000404"/>
    <w:multiLevelType w:val="multilevel"/>
    <w:tmpl w:val="00000887"/>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3" w15:restartNumberingAfterBreak="0">
    <w:nsid w:val="00000405"/>
    <w:multiLevelType w:val="multilevel"/>
    <w:tmpl w:val="00000888"/>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4" w15:restartNumberingAfterBreak="0">
    <w:nsid w:val="00000406"/>
    <w:multiLevelType w:val="multilevel"/>
    <w:tmpl w:val="00000889"/>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5" w15:restartNumberingAfterBreak="0">
    <w:nsid w:val="00000407"/>
    <w:multiLevelType w:val="multilevel"/>
    <w:tmpl w:val="0000088A"/>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6" w15:restartNumberingAfterBreak="0">
    <w:nsid w:val="00000408"/>
    <w:multiLevelType w:val="multilevel"/>
    <w:tmpl w:val="0000088B"/>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7" w15:restartNumberingAfterBreak="0">
    <w:nsid w:val="00000409"/>
    <w:multiLevelType w:val="multilevel"/>
    <w:tmpl w:val="0000088C"/>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8" w15:restartNumberingAfterBreak="0">
    <w:nsid w:val="0000040A"/>
    <w:multiLevelType w:val="multilevel"/>
    <w:tmpl w:val="0000088D"/>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9" w15:restartNumberingAfterBreak="0">
    <w:nsid w:val="17AC665D"/>
    <w:multiLevelType w:val="hybridMultilevel"/>
    <w:tmpl w:val="B080C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517DD8"/>
    <w:multiLevelType w:val="hybridMultilevel"/>
    <w:tmpl w:val="1764D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926A2C"/>
    <w:multiLevelType w:val="hybridMultilevel"/>
    <w:tmpl w:val="C6400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7D169C"/>
    <w:multiLevelType w:val="hybridMultilevel"/>
    <w:tmpl w:val="027CA3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2852EA"/>
    <w:multiLevelType w:val="hybridMultilevel"/>
    <w:tmpl w:val="DAE640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925B9A"/>
    <w:multiLevelType w:val="hybridMultilevel"/>
    <w:tmpl w:val="CAD851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67B164E"/>
    <w:multiLevelType w:val="hybridMultilevel"/>
    <w:tmpl w:val="C65441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2"/>
  </w:num>
  <w:num w:numId="11">
    <w:abstractNumId w:val="13"/>
  </w:num>
  <w:num w:numId="12">
    <w:abstractNumId w:val="11"/>
  </w:num>
  <w:num w:numId="13">
    <w:abstractNumId w:val="15"/>
  </w:num>
  <w:num w:numId="14">
    <w:abstractNumId w:val="14"/>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D6"/>
    <w:rsid w:val="00096629"/>
    <w:rsid w:val="00225110"/>
    <w:rsid w:val="00252764"/>
    <w:rsid w:val="002D09BB"/>
    <w:rsid w:val="0033359A"/>
    <w:rsid w:val="00446D98"/>
    <w:rsid w:val="004608BA"/>
    <w:rsid w:val="00642896"/>
    <w:rsid w:val="006C66FD"/>
    <w:rsid w:val="006D7CBF"/>
    <w:rsid w:val="0072418F"/>
    <w:rsid w:val="00A277EC"/>
    <w:rsid w:val="00A34999"/>
    <w:rsid w:val="00AD4B27"/>
    <w:rsid w:val="00B41693"/>
    <w:rsid w:val="00B64A62"/>
    <w:rsid w:val="00B82F23"/>
    <w:rsid w:val="00C472E8"/>
    <w:rsid w:val="00D12521"/>
    <w:rsid w:val="00D75295"/>
    <w:rsid w:val="00EC0FDE"/>
    <w:rsid w:val="00F52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F08D"/>
  <w15:chartTrackingRefBased/>
  <w15:docId w15:val="{2AFD21B6-5596-47D7-B6D2-84F3D477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F526D6"/>
    <w:pPr>
      <w:autoSpaceDE w:val="0"/>
      <w:autoSpaceDN w:val="0"/>
      <w:adjustRightInd w:val="0"/>
      <w:spacing w:after="0" w:line="240" w:lineRule="auto"/>
    </w:pPr>
    <w:rPr>
      <w:rFonts w:ascii="Times New Roman" w:hAnsi="Times New Roman" w:cs="Times New Roman"/>
      <w:sz w:val="24"/>
      <w:szCs w:val="24"/>
    </w:rPr>
  </w:style>
  <w:style w:type="paragraph" w:styleId="Lijstalinea">
    <w:name w:val="List Paragraph"/>
    <w:basedOn w:val="Standaard"/>
    <w:uiPriority w:val="34"/>
    <w:qFormat/>
    <w:rsid w:val="00B41693"/>
    <w:pPr>
      <w:ind w:left="720"/>
      <w:contextualSpacing/>
    </w:pPr>
  </w:style>
  <w:style w:type="table" w:styleId="Tabelraster">
    <w:name w:val="Table Grid"/>
    <w:basedOn w:val="Standaardtabel"/>
    <w:uiPriority w:val="39"/>
    <w:rsid w:val="00A2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241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18F"/>
  </w:style>
  <w:style w:type="paragraph" w:styleId="Voettekst">
    <w:name w:val="footer"/>
    <w:basedOn w:val="Standaard"/>
    <w:link w:val="VoettekstChar"/>
    <w:uiPriority w:val="99"/>
    <w:unhideWhenUsed/>
    <w:rsid w:val="007241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38011">
      <w:bodyDiv w:val="1"/>
      <w:marLeft w:val="0"/>
      <w:marRight w:val="0"/>
      <w:marTop w:val="0"/>
      <w:marBottom w:val="0"/>
      <w:divBdr>
        <w:top w:val="none" w:sz="0" w:space="0" w:color="auto"/>
        <w:left w:val="none" w:sz="0" w:space="0" w:color="auto"/>
        <w:bottom w:val="none" w:sz="0" w:space="0" w:color="auto"/>
        <w:right w:val="none" w:sz="0" w:space="0" w:color="auto"/>
      </w:divBdr>
    </w:div>
    <w:div w:id="5581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754</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Zwaan Zwart</dc:creator>
  <cp:keywords/>
  <dc:description/>
  <cp:lastModifiedBy>Zwaan Zwart</cp:lastModifiedBy>
  <cp:revision>3</cp:revision>
  <dcterms:created xsi:type="dcterms:W3CDTF">2018-12-07T13:50:00Z</dcterms:created>
  <dcterms:modified xsi:type="dcterms:W3CDTF">2018-12-07T13:50:00Z</dcterms:modified>
</cp:coreProperties>
</file>