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6D6" w:rsidRPr="00DB679D" w:rsidRDefault="00071EC3" w:rsidP="00F526D6">
      <w:pPr>
        <w:autoSpaceDE w:val="0"/>
        <w:autoSpaceDN w:val="0"/>
        <w:adjustRightInd w:val="0"/>
        <w:spacing w:after="0" w:line="240" w:lineRule="auto"/>
        <w:rPr>
          <w:rFonts w:ascii="Times New Roman" w:hAnsi="Times New Roman" w:cs="Times New Roman"/>
          <w:b/>
          <w:bCs/>
          <w:sz w:val="24"/>
          <w:szCs w:val="24"/>
        </w:rPr>
      </w:pPr>
      <w:r w:rsidRPr="00DB679D">
        <w:rPr>
          <w:rFonts w:ascii="Times New Roman" w:hAnsi="Times New Roman" w:cs="Times New Roman"/>
          <w:b/>
          <w:bCs/>
          <w:sz w:val="24"/>
          <w:szCs w:val="24"/>
        </w:rPr>
        <w:t>SW-B-K1-W4</w:t>
      </w:r>
      <w:r w:rsidR="00F526D6" w:rsidRPr="00DB679D">
        <w:rPr>
          <w:rFonts w:ascii="Times New Roman" w:hAnsi="Times New Roman" w:cs="Times New Roman"/>
          <w:b/>
          <w:bCs/>
          <w:sz w:val="24"/>
          <w:szCs w:val="24"/>
        </w:rPr>
        <w:t xml:space="preserve"> </w:t>
      </w:r>
    </w:p>
    <w:p w:rsidR="00B41693" w:rsidRPr="00DB679D" w:rsidRDefault="00B41693" w:rsidP="00F526D6">
      <w:pPr>
        <w:autoSpaceDE w:val="0"/>
        <w:autoSpaceDN w:val="0"/>
        <w:adjustRightInd w:val="0"/>
        <w:spacing w:after="0" w:line="240" w:lineRule="auto"/>
        <w:rPr>
          <w:rFonts w:ascii="Times New Roman" w:hAnsi="Times New Roman" w:cs="Times New Roman"/>
          <w:b/>
          <w:bCs/>
          <w:sz w:val="24"/>
          <w:szCs w:val="24"/>
        </w:rPr>
      </w:pPr>
    </w:p>
    <w:p w:rsidR="00DB679D" w:rsidRPr="00DB679D" w:rsidRDefault="00DB679D" w:rsidP="00DB679D">
      <w:pPr>
        <w:autoSpaceDE w:val="0"/>
        <w:autoSpaceDN w:val="0"/>
        <w:adjustRightInd w:val="0"/>
        <w:spacing w:after="0" w:line="240" w:lineRule="auto"/>
        <w:rPr>
          <w:rFonts w:ascii="Times New Roman" w:hAnsi="Times New Roman" w:cs="Times New Roman"/>
          <w:bCs/>
          <w:sz w:val="24"/>
          <w:szCs w:val="24"/>
        </w:rPr>
      </w:pPr>
      <w:r w:rsidRPr="00DB679D">
        <w:rPr>
          <w:rFonts w:ascii="Times New Roman" w:hAnsi="Times New Roman" w:cs="Times New Roman"/>
          <w:bCs/>
          <w:sz w:val="24"/>
          <w:szCs w:val="24"/>
        </w:rPr>
        <w:t>Schrijf een O&amp;P met onderstaande info en check deze met je werkbegeleider.  Vervolgens beoordeelt de docent of je een GO ontvangt om de opdracht uit te voeren volgens je O&amp;P</w:t>
      </w:r>
    </w:p>
    <w:p w:rsidR="00071EC3" w:rsidRPr="00DB679D" w:rsidRDefault="00071EC3" w:rsidP="00F526D6">
      <w:pPr>
        <w:autoSpaceDE w:val="0"/>
        <w:autoSpaceDN w:val="0"/>
        <w:adjustRightInd w:val="0"/>
        <w:spacing w:after="0" w:line="240" w:lineRule="auto"/>
        <w:rPr>
          <w:rFonts w:ascii="Times New Roman" w:hAnsi="Times New Roman" w:cs="Times New Roman"/>
          <w:sz w:val="24"/>
          <w:szCs w:val="24"/>
        </w:rPr>
      </w:pPr>
    </w:p>
    <w:p w:rsidR="00071EC3" w:rsidRPr="00DB679D" w:rsidRDefault="00071EC3" w:rsidP="00071EC3">
      <w:pPr>
        <w:autoSpaceDE w:val="0"/>
        <w:autoSpaceDN w:val="0"/>
        <w:adjustRightInd w:val="0"/>
        <w:spacing w:after="0" w:line="240" w:lineRule="auto"/>
        <w:rPr>
          <w:rFonts w:ascii="Times New Roman" w:hAnsi="Times New Roman" w:cs="Times New Roman"/>
          <w:sz w:val="24"/>
          <w:szCs w:val="24"/>
        </w:rPr>
      </w:pPr>
      <w:r w:rsidRPr="00DB679D">
        <w:rPr>
          <w:rFonts w:ascii="Times New Roman" w:hAnsi="Times New Roman" w:cs="Times New Roman"/>
          <w:sz w:val="24"/>
          <w:szCs w:val="24"/>
        </w:rPr>
        <w:t>Als sociaal werker ondersteun je de cliënt/doelgroep bij het opkomen voor zijn/hun belangen. Je informeert</w:t>
      </w:r>
      <w:r w:rsidR="00D006BF" w:rsidRPr="00DB679D">
        <w:rPr>
          <w:rFonts w:ascii="Times New Roman" w:hAnsi="Times New Roman" w:cs="Times New Roman"/>
          <w:sz w:val="24"/>
          <w:szCs w:val="24"/>
        </w:rPr>
        <w:t xml:space="preserve"> </w:t>
      </w:r>
      <w:r w:rsidRPr="00DB679D">
        <w:rPr>
          <w:rFonts w:ascii="Times New Roman" w:hAnsi="Times New Roman" w:cs="Times New Roman"/>
          <w:sz w:val="24"/>
          <w:szCs w:val="24"/>
        </w:rPr>
        <w:t>betrokkene(n) over de stappen die gezet kunnen worden bij het opkomen voor de eigen belangen en stimuleert</w:t>
      </w:r>
      <w:r w:rsidR="00D006BF" w:rsidRPr="00DB679D">
        <w:rPr>
          <w:rFonts w:ascii="Times New Roman" w:hAnsi="Times New Roman" w:cs="Times New Roman"/>
          <w:sz w:val="24"/>
          <w:szCs w:val="24"/>
        </w:rPr>
        <w:t xml:space="preserve"> </w:t>
      </w:r>
      <w:r w:rsidRPr="00DB679D">
        <w:rPr>
          <w:rFonts w:ascii="Times New Roman" w:hAnsi="Times New Roman" w:cs="Times New Roman"/>
          <w:sz w:val="24"/>
          <w:szCs w:val="24"/>
        </w:rPr>
        <w:t>de cliënt/doelgroep om deze stappen zelf te zetten. Als sociaal werker help je betrokkenen om afwegingen te</w:t>
      </w:r>
      <w:r w:rsidR="00D006BF" w:rsidRPr="00DB679D">
        <w:rPr>
          <w:rFonts w:ascii="Times New Roman" w:hAnsi="Times New Roman" w:cs="Times New Roman"/>
          <w:sz w:val="24"/>
          <w:szCs w:val="24"/>
        </w:rPr>
        <w:t xml:space="preserve"> </w:t>
      </w:r>
      <w:r w:rsidRPr="00DB679D">
        <w:rPr>
          <w:rFonts w:ascii="Times New Roman" w:hAnsi="Times New Roman" w:cs="Times New Roman"/>
          <w:sz w:val="24"/>
          <w:szCs w:val="24"/>
        </w:rPr>
        <w:t>maken. Je geeft de cliënt een handreiking om uit verschillende mogelijkheden te kunnen kiezen. Ook laat je de</w:t>
      </w:r>
      <w:r w:rsidR="00D006BF" w:rsidRPr="00DB679D">
        <w:rPr>
          <w:rFonts w:ascii="Times New Roman" w:hAnsi="Times New Roman" w:cs="Times New Roman"/>
          <w:sz w:val="24"/>
          <w:szCs w:val="24"/>
        </w:rPr>
        <w:t xml:space="preserve"> </w:t>
      </w:r>
      <w:r w:rsidRPr="00DB679D">
        <w:rPr>
          <w:rFonts w:ascii="Times New Roman" w:hAnsi="Times New Roman" w:cs="Times New Roman"/>
          <w:sz w:val="24"/>
          <w:szCs w:val="24"/>
        </w:rPr>
        <w:t>cliënt/doelgroep zien wat de gevolgen van verschillende keuzes kunnen zijn. Je neemt, na overleg met collega’s,</w:t>
      </w:r>
    </w:p>
    <w:p w:rsidR="00F526D6" w:rsidRPr="00DB679D" w:rsidRDefault="00071EC3" w:rsidP="00D006BF">
      <w:pPr>
        <w:autoSpaceDE w:val="0"/>
        <w:autoSpaceDN w:val="0"/>
        <w:adjustRightInd w:val="0"/>
        <w:spacing w:after="0" w:line="240" w:lineRule="auto"/>
        <w:rPr>
          <w:rFonts w:ascii="Times New Roman" w:hAnsi="Times New Roman" w:cs="Times New Roman"/>
          <w:sz w:val="24"/>
          <w:szCs w:val="24"/>
        </w:rPr>
      </w:pPr>
      <w:r w:rsidRPr="00DB679D">
        <w:rPr>
          <w:rFonts w:ascii="Times New Roman" w:hAnsi="Times New Roman" w:cs="Times New Roman"/>
          <w:sz w:val="24"/>
          <w:szCs w:val="24"/>
        </w:rPr>
        <w:t>activiteiten geheel of gedeeltelijk over wanneer de cliënt of doelgroep daar zelf niet toe in staat is. Je volgt op de</w:t>
      </w:r>
      <w:r w:rsidR="00D006BF" w:rsidRPr="00DB679D">
        <w:rPr>
          <w:rFonts w:ascii="Times New Roman" w:hAnsi="Times New Roman" w:cs="Times New Roman"/>
          <w:sz w:val="24"/>
          <w:szCs w:val="24"/>
        </w:rPr>
        <w:t xml:space="preserve"> </w:t>
      </w:r>
      <w:r w:rsidRPr="00DB679D">
        <w:rPr>
          <w:rFonts w:ascii="Times New Roman" w:hAnsi="Times New Roman" w:cs="Times New Roman"/>
          <w:sz w:val="24"/>
          <w:szCs w:val="24"/>
        </w:rPr>
        <w:t>achtergrond of gewenste resultaten behaald worden.</w:t>
      </w:r>
    </w:p>
    <w:p w:rsidR="00DB679D" w:rsidRPr="00DB679D" w:rsidRDefault="00DB679D" w:rsidP="00D006BF">
      <w:pPr>
        <w:autoSpaceDE w:val="0"/>
        <w:autoSpaceDN w:val="0"/>
        <w:adjustRightInd w:val="0"/>
        <w:spacing w:after="0" w:line="240" w:lineRule="auto"/>
        <w:rPr>
          <w:rFonts w:ascii="Times New Roman" w:hAnsi="Times New Roman" w:cs="Times New Roman"/>
          <w:sz w:val="24"/>
          <w:szCs w:val="24"/>
        </w:rPr>
      </w:pPr>
    </w:p>
    <w:p w:rsidR="00DB679D" w:rsidRPr="00DB679D" w:rsidRDefault="00DB679D" w:rsidP="00D006BF">
      <w:pPr>
        <w:autoSpaceDE w:val="0"/>
        <w:autoSpaceDN w:val="0"/>
        <w:adjustRightInd w:val="0"/>
        <w:spacing w:after="0" w:line="240" w:lineRule="auto"/>
        <w:rPr>
          <w:rFonts w:ascii="Times New Roman" w:hAnsi="Times New Roman" w:cs="Times New Roman"/>
          <w:sz w:val="24"/>
          <w:szCs w:val="24"/>
        </w:rPr>
      </w:pPr>
    </w:p>
    <w:p w:rsidR="00D006BF" w:rsidRPr="00DB679D" w:rsidRDefault="00D006BF" w:rsidP="00D006BF">
      <w:pPr>
        <w:autoSpaceDE w:val="0"/>
        <w:autoSpaceDN w:val="0"/>
        <w:adjustRightInd w:val="0"/>
        <w:spacing w:after="0" w:line="240" w:lineRule="auto"/>
        <w:rPr>
          <w:rFonts w:ascii="Times New Roman" w:hAnsi="Times New Roman" w:cs="Times New Roman"/>
          <w:sz w:val="24"/>
          <w:szCs w:val="24"/>
        </w:rPr>
      </w:pPr>
    </w:p>
    <w:p w:rsidR="00071EC3" w:rsidRPr="00DB679D" w:rsidRDefault="00DB679D" w:rsidP="00071EC3">
      <w:pPr>
        <w:autoSpaceDE w:val="0"/>
        <w:autoSpaceDN w:val="0"/>
        <w:adjustRightInd w:val="0"/>
        <w:spacing w:after="0" w:line="240" w:lineRule="auto"/>
        <w:rPr>
          <w:rFonts w:ascii="Times New Roman" w:hAnsi="Times New Roman" w:cs="Times New Roman"/>
          <w:b/>
          <w:sz w:val="24"/>
          <w:szCs w:val="24"/>
        </w:rPr>
      </w:pPr>
      <w:r w:rsidRPr="00DB679D">
        <w:rPr>
          <w:rFonts w:ascii="Times New Roman" w:hAnsi="Times New Roman" w:cs="Times New Roman"/>
          <w:b/>
          <w:sz w:val="24"/>
          <w:szCs w:val="24"/>
        </w:rPr>
        <w:t>W</w:t>
      </w:r>
      <w:r w:rsidR="00071EC3" w:rsidRPr="00DB679D">
        <w:rPr>
          <w:rFonts w:ascii="Times New Roman" w:hAnsi="Times New Roman" w:cs="Times New Roman"/>
          <w:b/>
          <w:sz w:val="24"/>
          <w:szCs w:val="24"/>
        </w:rPr>
        <w:t>erkproces:</w:t>
      </w:r>
    </w:p>
    <w:p w:rsidR="00DB679D" w:rsidRPr="00DB679D" w:rsidRDefault="00DB679D" w:rsidP="00071EC3">
      <w:pPr>
        <w:autoSpaceDE w:val="0"/>
        <w:autoSpaceDN w:val="0"/>
        <w:adjustRightInd w:val="0"/>
        <w:spacing w:after="0" w:line="240" w:lineRule="auto"/>
        <w:rPr>
          <w:rFonts w:ascii="Times New Roman" w:hAnsi="Times New Roman" w:cs="Times New Roman"/>
          <w:sz w:val="24"/>
          <w:szCs w:val="24"/>
        </w:rPr>
      </w:pPr>
    </w:p>
    <w:p w:rsidR="00071EC3" w:rsidRPr="00DB679D" w:rsidRDefault="00071EC3" w:rsidP="00071EC3">
      <w:pPr>
        <w:autoSpaceDE w:val="0"/>
        <w:autoSpaceDN w:val="0"/>
        <w:adjustRightInd w:val="0"/>
        <w:spacing w:after="0" w:line="240" w:lineRule="auto"/>
        <w:rPr>
          <w:rFonts w:ascii="Times New Roman" w:hAnsi="Times New Roman" w:cs="Times New Roman"/>
          <w:sz w:val="24"/>
          <w:szCs w:val="24"/>
        </w:rPr>
      </w:pPr>
      <w:r w:rsidRPr="00DB679D">
        <w:rPr>
          <w:rFonts w:ascii="Times New Roman" w:hAnsi="Times New Roman" w:cs="Times New Roman"/>
          <w:sz w:val="24"/>
          <w:szCs w:val="24"/>
        </w:rPr>
        <w:t>Sociaal werk B1-K1-W4 'Behartigt belangen'.</w:t>
      </w:r>
    </w:p>
    <w:p w:rsidR="00D006BF" w:rsidRPr="00DB679D" w:rsidRDefault="00D006BF" w:rsidP="00071EC3">
      <w:pPr>
        <w:autoSpaceDE w:val="0"/>
        <w:autoSpaceDN w:val="0"/>
        <w:adjustRightInd w:val="0"/>
        <w:spacing w:after="0" w:line="240" w:lineRule="auto"/>
        <w:rPr>
          <w:rFonts w:ascii="Times New Roman" w:hAnsi="Times New Roman" w:cs="Times New Roman"/>
          <w:b/>
          <w:bCs/>
          <w:sz w:val="24"/>
          <w:szCs w:val="24"/>
        </w:rPr>
      </w:pPr>
    </w:p>
    <w:p w:rsidR="00071EC3" w:rsidRDefault="00071EC3" w:rsidP="00071EC3">
      <w:pPr>
        <w:autoSpaceDE w:val="0"/>
        <w:autoSpaceDN w:val="0"/>
        <w:adjustRightInd w:val="0"/>
        <w:spacing w:after="0" w:line="240" w:lineRule="auto"/>
        <w:rPr>
          <w:rFonts w:ascii="Times New Roman" w:hAnsi="Times New Roman" w:cs="Times New Roman"/>
          <w:b/>
          <w:bCs/>
          <w:sz w:val="24"/>
          <w:szCs w:val="24"/>
        </w:rPr>
      </w:pPr>
      <w:r w:rsidRPr="00DB679D">
        <w:rPr>
          <w:rFonts w:ascii="Times New Roman" w:hAnsi="Times New Roman" w:cs="Times New Roman"/>
          <w:b/>
          <w:bCs/>
          <w:sz w:val="24"/>
          <w:szCs w:val="24"/>
        </w:rPr>
        <w:t>Opdracht</w:t>
      </w:r>
      <w:r w:rsidR="00DB679D">
        <w:rPr>
          <w:rFonts w:ascii="Times New Roman" w:hAnsi="Times New Roman" w:cs="Times New Roman"/>
          <w:b/>
          <w:bCs/>
          <w:sz w:val="24"/>
          <w:szCs w:val="24"/>
        </w:rPr>
        <w:t>:</w:t>
      </w:r>
    </w:p>
    <w:p w:rsidR="00DB679D" w:rsidRDefault="00DB679D" w:rsidP="00071EC3">
      <w:pPr>
        <w:autoSpaceDE w:val="0"/>
        <w:autoSpaceDN w:val="0"/>
        <w:adjustRightInd w:val="0"/>
        <w:spacing w:after="0" w:line="240" w:lineRule="auto"/>
        <w:rPr>
          <w:rFonts w:ascii="Times New Roman" w:hAnsi="Times New Roman" w:cs="Times New Roman"/>
          <w:b/>
          <w:bCs/>
          <w:sz w:val="24"/>
          <w:szCs w:val="24"/>
        </w:rPr>
      </w:pPr>
    </w:p>
    <w:p w:rsidR="00DB679D" w:rsidRPr="00DB679D" w:rsidRDefault="00DB679D" w:rsidP="00DB679D">
      <w:pPr>
        <w:autoSpaceDE w:val="0"/>
        <w:autoSpaceDN w:val="0"/>
        <w:adjustRightInd w:val="0"/>
        <w:spacing w:after="0" w:line="240" w:lineRule="auto"/>
        <w:rPr>
          <w:rFonts w:ascii="Times New Roman" w:hAnsi="Times New Roman" w:cs="Times New Roman"/>
          <w:sz w:val="24"/>
          <w:szCs w:val="24"/>
        </w:rPr>
      </w:pPr>
      <w:r w:rsidRPr="00DB679D">
        <w:rPr>
          <w:rFonts w:ascii="Times New Roman" w:hAnsi="Times New Roman" w:cs="Times New Roman"/>
          <w:sz w:val="24"/>
          <w:szCs w:val="24"/>
        </w:rPr>
        <w:t>In overleg met je begeleider kies je voor deze opdracht een cliënt of meerdere cliënten (doelgroep) met eenzelfde vraag over het behartigen van zijn/hun belangen.</w:t>
      </w:r>
    </w:p>
    <w:p w:rsidR="00DB679D" w:rsidRPr="00DB679D" w:rsidRDefault="00DB679D" w:rsidP="00DB679D">
      <w:pPr>
        <w:autoSpaceDE w:val="0"/>
        <w:autoSpaceDN w:val="0"/>
        <w:adjustRightInd w:val="0"/>
        <w:spacing w:after="0" w:line="240" w:lineRule="auto"/>
        <w:rPr>
          <w:rFonts w:ascii="Times New Roman" w:hAnsi="Times New Roman" w:cs="Times New Roman"/>
          <w:sz w:val="24"/>
          <w:szCs w:val="24"/>
        </w:rPr>
      </w:pPr>
      <w:r w:rsidRPr="00DB679D">
        <w:rPr>
          <w:rFonts w:ascii="Times New Roman" w:hAnsi="Times New Roman" w:cs="Times New Roman"/>
          <w:sz w:val="24"/>
          <w:szCs w:val="24"/>
        </w:rPr>
        <w:t>Het doel van deze opdracht is dat je leert hoe je het beste belangen van de cliënt kunt benoemen en hoe deze behartigd kunnen worden.</w:t>
      </w:r>
    </w:p>
    <w:p w:rsidR="00DB679D" w:rsidRPr="00DB679D" w:rsidRDefault="00DB679D" w:rsidP="00DB679D">
      <w:pPr>
        <w:autoSpaceDE w:val="0"/>
        <w:autoSpaceDN w:val="0"/>
        <w:adjustRightInd w:val="0"/>
        <w:spacing w:after="0" w:line="240" w:lineRule="auto"/>
        <w:rPr>
          <w:rFonts w:ascii="Times New Roman" w:hAnsi="Times New Roman" w:cs="Times New Roman"/>
          <w:sz w:val="24"/>
          <w:szCs w:val="24"/>
        </w:rPr>
      </w:pPr>
      <w:r w:rsidRPr="00DB679D">
        <w:rPr>
          <w:rFonts w:ascii="Times New Roman" w:hAnsi="Times New Roman" w:cs="Times New Roman"/>
          <w:sz w:val="24"/>
          <w:szCs w:val="24"/>
        </w:rPr>
        <w:t>Je leert hoe je de cliënt kunt stimuleren om voor zijn belangen op te komen, keuzes te maken uit verschillende mogelijkheden en de gevolgen van keuzes te overzien. Wanneer het gewenst is neem je, na overleg met collega's, een deel van de belangenbehartiging over.</w:t>
      </w:r>
    </w:p>
    <w:p w:rsidR="00DB679D" w:rsidRPr="00DB679D" w:rsidRDefault="00DB679D" w:rsidP="00071EC3">
      <w:pPr>
        <w:autoSpaceDE w:val="0"/>
        <w:autoSpaceDN w:val="0"/>
        <w:adjustRightInd w:val="0"/>
        <w:spacing w:after="0" w:line="240" w:lineRule="auto"/>
        <w:rPr>
          <w:rFonts w:ascii="Times New Roman" w:hAnsi="Times New Roman" w:cs="Times New Roman"/>
          <w:b/>
          <w:bCs/>
          <w:sz w:val="24"/>
          <w:szCs w:val="24"/>
        </w:rPr>
      </w:pPr>
    </w:p>
    <w:p w:rsidR="00071EC3" w:rsidRPr="00DB679D" w:rsidRDefault="00071EC3" w:rsidP="00D006BF">
      <w:pPr>
        <w:pStyle w:val="Lijstalinea"/>
        <w:numPr>
          <w:ilvl w:val="0"/>
          <w:numId w:val="11"/>
        </w:numPr>
        <w:autoSpaceDE w:val="0"/>
        <w:autoSpaceDN w:val="0"/>
        <w:adjustRightInd w:val="0"/>
        <w:spacing w:after="0" w:line="240" w:lineRule="auto"/>
        <w:rPr>
          <w:rFonts w:ascii="Times New Roman" w:hAnsi="Times New Roman" w:cs="Times New Roman"/>
          <w:sz w:val="24"/>
          <w:szCs w:val="24"/>
        </w:rPr>
      </w:pPr>
      <w:r w:rsidRPr="00DB679D">
        <w:rPr>
          <w:rFonts w:ascii="Times New Roman" w:hAnsi="Times New Roman" w:cs="Times New Roman"/>
          <w:sz w:val="24"/>
          <w:szCs w:val="24"/>
        </w:rPr>
        <w:t>Verzamel en bestudeer informatie over de cliënt. Ga in gesprek met de cliënt met als doel zijn belangen</w:t>
      </w:r>
      <w:r w:rsidR="00D006BF" w:rsidRPr="00DB679D">
        <w:rPr>
          <w:rFonts w:ascii="Times New Roman" w:hAnsi="Times New Roman" w:cs="Times New Roman"/>
          <w:sz w:val="24"/>
          <w:szCs w:val="24"/>
        </w:rPr>
        <w:t xml:space="preserve"> </w:t>
      </w:r>
      <w:r w:rsidRPr="00DB679D">
        <w:rPr>
          <w:rFonts w:ascii="Times New Roman" w:hAnsi="Times New Roman" w:cs="Times New Roman"/>
          <w:sz w:val="24"/>
          <w:szCs w:val="24"/>
        </w:rPr>
        <w:t>helder in kaart te brengen. Daarnaast ga je op zoek naar eventuele gegevens over de cliënt binnen de</w:t>
      </w:r>
      <w:r w:rsidR="00D006BF" w:rsidRPr="00DB679D">
        <w:rPr>
          <w:rFonts w:ascii="Times New Roman" w:hAnsi="Times New Roman" w:cs="Times New Roman"/>
          <w:sz w:val="24"/>
          <w:szCs w:val="24"/>
        </w:rPr>
        <w:t xml:space="preserve"> </w:t>
      </w:r>
      <w:r w:rsidR="00E47577">
        <w:rPr>
          <w:rFonts w:ascii="Times New Roman" w:hAnsi="Times New Roman" w:cs="Times New Roman"/>
          <w:sz w:val="24"/>
          <w:szCs w:val="24"/>
        </w:rPr>
        <w:t>je BPV</w:t>
      </w:r>
      <w:r w:rsidRPr="00DB679D">
        <w:rPr>
          <w:rFonts w:ascii="Times New Roman" w:hAnsi="Times New Roman" w:cs="Times New Roman"/>
          <w:sz w:val="24"/>
          <w:szCs w:val="24"/>
        </w:rPr>
        <w:t>.</w:t>
      </w:r>
    </w:p>
    <w:p w:rsidR="00D006BF" w:rsidRPr="00DB679D" w:rsidRDefault="00071EC3" w:rsidP="00071EC3">
      <w:pPr>
        <w:pStyle w:val="Lijstalinea"/>
        <w:numPr>
          <w:ilvl w:val="0"/>
          <w:numId w:val="11"/>
        </w:numPr>
        <w:autoSpaceDE w:val="0"/>
        <w:autoSpaceDN w:val="0"/>
        <w:adjustRightInd w:val="0"/>
        <w:spacing w:after="0" w:line="240" w:lineRule="auto"/>
        <w:rPr>
          <w:rFonts w:ascii="Times New Roman" w:hAnsi="Times New Roman" w:cs="Times New Roman"/>
          <w:sz w:val="24"/>
          <w:szCs w:val="24"/>
        </w:rPr>
      </w:pPr>
      <w:r w:rsidRPr="00DB679D">
        <w:rPr>
          <w:rFonts w:ascii="Times New Roman" w:hAnsi="Times New Roman" w:cs="Times New Roman"/>
          <w:sz w:val="24"/>
          <w:szCs w:val="24"/>
        </w:rPr>
        <w:t>Stel samen met de cliënt vast wat zijn belangen zijn en hoe deze het beste behartigd kunnen worden.</w:t>
      </w:r>
    </w:p>
    <w:p w:rsidR="00D006BF" w:rsidRPr="00DB679D" w:rsidRDefault="00071EC3" w:rsidP="00071EC3">
      <w:pPr>
        <w:pStyle w:val="Lijstalinea"/>
        <w:numPr>
          <w:ilvl w:val="0"/>
          <w:numId w:val="11"/>
        </w:numPr>
        <w:autoSpaceDE w:val="0"/>
        <w:autoSpaceDN w:val="0"/>
        <w:adjustRightInd w:val="0"/>
        <w:spacing w:after="0" w:line="240" w:lineRule="auto"/>
        <w:rPr>
          <w:rFonts w:ascii="Times New Roman" w:hAnsi="Times New Roman" w:cs="Times New Roman"/>
          <w:sz w:val="24"/>
          <w:szCs w:val="24"/>
        </w:rPr>
      </w:pPr>
      <w:r w:rsidRPr="00DB679D">
        <w:rPr>
          <w:rFonts w:ascii="Times New Roman" w:hAnsi="Times New Roman" w:cs="Times New Roman"/>
          <w:sz w:val="24"/>
          <w:szCs w:val="24"/>
        </w:rPr>
        <w:t>In een gesprek met de cliënt stimuleer je hem om stappen te zetten waardoor hij voor zijn belangen</w:t>
      </w:r>
      <w:r w:rsidR="00D006BF" w:rsidRPr="00DB679D">
        <w:rPr>
          <w:rFonts w:ascii="Times New Roman" w:hAnsi="Times New Roman" w:cs="Times New Roman"/>
          <w:sz w:val="24"/>
          <w:szCs w:val="24"/>
        </w:rPr>
        <w:t xml:space="preserve"> </w:t>
      </w:r>
      <w:r w:rsidRPr="00DB679D">
        <w:rPr>
          <w:rFonts w:ascii="Times New Roman" w:hAnsi="Times New Roman" w:cs="Times New Roman"/>
          <w:sz w:val="24"/>
          <w:szCs w:val="24"/>
        </w:rPr>
        <w:t>opkomt.</w:t>
      </w:r>
    </w:p>
    <w:p w:rsidR="00071EC3" w:rsidRPr="00DB679D" w:rsidRDefault="00071EC3" w:rsidP="00071EC3">
      <w:pPr>
        <w:pStyle w:val="Lijstalinea"/>
        <w:numPr>
          <w:ilvl w:val="0"/>
          <w:numId w:val="11"/>
        </w:numPr>
        <w:autoSpaceDE w:val="0"/>
        <w:autoSpaceDN w:val="0"/>
        <w:adjustRightInd w:val="0"/>
        <w:spacing w:after="0" w:line="240" w:lineRule="auto"/>
        <w:rPr>
          <w:rFonts w:ascii="Times New Roman" w:hAnsi="Times New Roman" w:cs="Times New Roman"/>
          <w:sz w:val="24"/>
          <w:szCs w:val="24"/>
        </w:rPr>
      </w:pPr>
      <w:r w:rsidRPr="00DB679D">
        <w:rPr>
          <w:rFonts w:ascii="Times New Roman" w:hAnsi="Times New Roman" w:cs="Times New Roman"/>
          <w:sz w:val="24"/>
          <w:szCs w:val="24"/>
        </w:rPr>
        <w:t>Kijk goed welke stappen de cliënt zelf kan zetten en op welke onderdelen hij wellicht jouw hulp nodig</w:t>
      </w:r>
      <w:r w:rsidR="00D006BF" w:rsidRPr="00DB679D">
        <w:rPr>
          <w:rFonts w:ascii="Times New Roman" w:hAnsi="Times New Roman" w:cs="Times New Roman"/>
          <w:sz w:val="24"/>
          <w:szCs w:val="24"/>
        </w:rPr>
        <w:t xml:space="preserve"> </w:t>
      </w:r>
      <w:r w:rsidRPr="00DB679D">
        <w:rPr>
          <w:rFonts w:ascii="Times New Roman" w:hAnsi="Times New Roman" w:cs="Times New Roman"/>
          <w:sz w:val="24"/>
          <w:szCs w:val="24"/>
        </w:rPr>
        <w:t>heeft.</w:t>
      </w:r>
    </w:p>
    <w:p w:rsidR="00D006BF" w:rsidRPr="00DB679D" w:rsidRDefault="00D006BF" w:rsidP="00071EC3">
      <w:pPr>
        <w:autoSpaceDE w:val="0"/>
        <w:autoSpaceDN w:val="0"/>
        <w:adjustRightInd w:val="0"/>
        <w:spacing w:after="0" w:line="240" w:lineRule="auto"/>
        <w:rPr>
          <w:rFonts w:ascii="Times New Roman" w:hAnsi="Times New Roman" w:cs="Times New Roman"/>
          <w:b/>
          <w:bCs/>
          <w:sz w:val="24"/>
          <w:szCs w:val="24"/>
        </w:rPr>
      </w:pPr>
    </w:p>
    <w:p w:rsidR="00DB679D" w:rsidRPr="00DB679D" w:rsidRDefault="00DB679D" w:rsidP="00071EC3">
      <w:pPr>
        <w:autoSpaceDE w:val="0"/>
        <w:autoSpaceDN w:val="0"/>
        <w:adjustRightInd w:val="0"/>
        <w:spacing w:after="0" w:line="240" w:lineRule="auto"/>
        <w:rPr>
          <w:rFonts w:ascii="Times New Roman" w:hAnsi="Times New Roman" w:cs="Times New Roman"/>
          <w:b/>
          <w:bCs/>
          <w:sz w:val="24"/>
          <w:szCs w:val="24"/>
        </w:rPr>
      </w:pPr>
    </w:p>
    <w:p w:rsidR="00DB679D" w:rsidRPr="00DB679D" w:rsidRDefault="00DB679D" w:rsidP="00DB679D">
      <w:pPr>
        <w:rPr>
          <w:rFonts w:ascii="Times New Roman" w:hAnsi="Times New Roman" w:cs="Times New Roman"/>
          <w:b/>
          <w:bCs/>
          <w:sz w:val="24"/>
          <w:szCs w:val="24"/>
        </w:rPr>
      </w:pPr>
      <w:r w:rsidRPr="00DB679D">
        <w:rPr>
          <w:rFonts w:ascii="Times New Roman" w:hAnsi="Times New Roman" w:cs="Times New Roman"/>
          <w:b/>
          <w:bCs/>
          <w:sz w:val="24"/>
          <w:szCs w:val="24"/>
        </w:rPr>
        <w:t xml:space="preserve">Competenties </w:t>
      </w:r>
      <w:r w:rsidRPr="00DB679D">
        <w:rPr>
          <w:rFonts w:ascii="Times New Roman" w:hAnsi="Times New Roman" w:cs="Times New Roman"/>
          <w:b/>
          <w:bCs/>
          <w:sz w:val="24"/>
          <w:szCs w:val="24"/>
        </w:rPr>
        <w:t>werkproces:</w:t>
      </w:r>
    </w:p>
    <w:p w:rsidR="00DB679D" w:rsidRPr="00DB679D" w:rsidRDefault="00DB679D" w:rsidP="00DB679D">
      <w:pPr>
        <w:rPr>
          <w:rFonts w:ascii="Times New Roman" w:hAnsi="Times New Roman" w:cs="Times New Roman"/>
          <w:sz w:val="24"/>
          <w:szCs w:val="24"/>
        </w:rPr>
      </w:pPr>
      <w:r w:rsidRPr="00DB679D">
        <w:rPr>
          <w:rFonts w:ascii="Times New Roman" w:hAnsi="Times New Roman" w:cs="Times New Roman"/>
          <w:sz w:val="24"/>
          <w:szCs w:val="24"/>
        </w:rPr>
        <w:t>Aandacht en begrip tonen, Onderzoeken</w:t>
      </w:r>
    </w:p>
    <w:p w:rsidR="00DB679D" w:rsidRPr="00DB679D" w:rsidRDefault="00DB679D" w:rsidP="00071EC3">
      <w:pPr>
        <w:autoSpaceDE w:val="0"/>
        <w:autoSpaceDN w:val="0"/>
        <w:adjustRightInd w:val="0"/>
        <w:spacing w:after="0" w:line="240" w:lineRule="auto"/>
        <w:rPr>
          <w:rFonts w:ascii="Times New Roman" w:hAnsi="Times New Roman" w:cs="Times New Roman"/>
          <w:b/>
          <w:bCs/>
          <w:sz w:val="24"/>
          <w:szCs w:val="24"/>
        </w:rPr>
      </w:pPr>
    </w:p>
    <w:p w:rsidR="00DB679D" w:rsidRPr="00DB679D" w:rsidRDefault="00DB679D" w:rsidP="00071EC3">
      <w:pPr>
        <w:autoSpaceDE w:val="0"/>
        <w:autoSpaceDN w:val="0"/>
        <w:adjustRightInd w:val="0"/>
        <w:spacing w:after="0" w:line="240" w:lineRule="auto"/>
        <w:rPr>
          <w:rFonts w:ascii="Times New Roman" w:hAnsi="Times New Roman" w:cs="Times New Roman"/>
          <w:b/>
          <w:bCs/>
          <w:sz w:val="24"/>
          <w:szCs w:val="24"/>
        </w:rPr>
      </w:pPr>
    </w:p>
    <w:p w:rsidR="00071EC3" w:rsidRDefault="00071EC3" w:rsidP="00071EC3">
      <w:pPr>
        <w:autoSpaceDE w:val="0"/>
        <w:autoSpaceDN w:val="0"/>
        <w:adjustRightInd w:val="0"/>
        <w:spacing w:after="0" w:line="240" w:lineRule="auto"/>
        <w:rPr>
          <w:rFonts w:ascii="Times New Roman" w:hAnsi="Times New Roman" w:cs="Times New Roman"/>
          <w:b/>
          <w:bCs/>
          <w:sz w:val="24"/>
          <w:szCs w:val="24"/>
        </w:rPr>
      </w:pPr>
      <w:r w:rsidRPr="00DB679D">
        <w:rPr>
          <w:rFonts w:ascii="Times New Roman" w:hAnsi="Times New Roman" w:cs="Times New Roman"/>
          <w:b/>
          <w:bCs/>
          <w:sz w:val="24"/>
          <w:szCs w:val="24"/>
        </w:rPr>
        <w:t>Resultaat</w:t>
      </w:r>
      <w:r w:rsidR="00DB679D">
        <w:rPr>
          <w:rFonts w:ascii="Times New Roman" w:hAnsi="Times New Roman" w:cs="Times New Roman"/>
          <w:b/>
          <w:bCs/>
          <w:sz w:val="24"/>
          <w:szCs w:val="24"/>
        </w:rPr>
        <w:t>:</w:t>
      </w:r>
    </w:p>
    <w:p w:rsidR="00DB679D" w:rsidRPr="00DB679D" w:rsidRDefault="00DB679D" w:rsidP="00071EC3">
      <w:pPr>
        <w:autoSpaceDE w:val="0"/>
        <w:autoSpaceDN w:val="0"/>
        <w:adjustRightInd w:val="0"/>
        <w:spacing w:after="0" w:line="240" w:lineRule="auto"/>
        <w:rPr>
          <w:rFonts w:ascii="Times New Roman" w:hAnsi="Times New Roman" w:cs="Times New Roman"/>
          <w:b/>
          <w:bCs/>
          <w:sz w:val="24"/>
          <w:szCs w:val="24"/>
        </w:rPr>
      </w:pPr>
    </w:p>
    <w:p w:rsidR="00071EC3" w:rsidRPr="00DB679D" w:rsidRDefault="00071EC3" w:rsidP="00071EC3">
      <w:pPr>
        <w:autoSpaceDE w:val="0"/>
        <w:autoSpaceDN w:val="0"/>
        <w:adjustRightInd w:val="0"/>
        <w:spacing w:after="0" w:line="240" w:lineRule="auto"/>
        <w:rPr>
          <w:rFonts w:ascii="Times New Roman" w:hAnsi="Times New Roman" w:cs="Times New Roman"/>
          <w:sz w:val="24"/>
          <w:szCs w:val="24"/>
        </w:rPr>
      </w:pPr>
      <w:r w:rsidRPr="00DB679D">
        <w:rPr>
          <w:rFonts w:ascii="Times New Roman" w:hAnsi="Times New Roman" w:cs="Times New Roman"/>
          <w:sz w:val="24"/>
          <w:szCs w:val="24"/>
        </w:rPr>
        <w:t>Je hebt de cliënt/doelgroep effectieve ondersteuning geboden bij het behartigen van zijn/hun belangen</w:t>
      </w:r>
    </w:p>
    <w:p w:rsidR="00D006BF" w:rsidRPr="00DB679D" w:rsidRDefault="00D006BF" w:rsidP="00071EC3">
      <w:pPr>
        <w:autoSpaceDE w:val="0"/>
        <w:autoSpaceDN w:val="0"/>
        <w:adjustRightInd w:val="0"/>
        <w:spacing w:after="0" w:line="240" w:lineRule="auto"/>
        <w:rPr>
          <w:rFonts w:ascii="Times New Roman" w:hAnsi="Times New Roman" w:cs="Times New Roman"/>
          <w:b/>
          <w:bCs/>
          <w:sz w:val="24"/>
          <w:szCs w:val="24"/>
        </w:rPr>
      </w:pPr>
    </w:p>
    <w:p w:rsidR="00071EC3" w:rsidRDefault="00071EC3" w:rsidP="00071EC3">
      <w:pPr>
        <w:autoSpaceDE w:val="0"/>
        <w:autoSpaceDN w:val="0"/>
        <w:adjustRightInd w:val="0"/>
        <w:spacing w:after="0" w:line="240" w:lineRule="auto"/>
        <w:rPr>
          <w:rFonts w:ascii="Times New Roman" w:hAnsi="Times New Roman" w:cs="Times New Roman"/>
          <w:b/>
          <w:bCs/>
          <w:sz w:val="24"/>
          <w:szCs w:val="24"/>
        </w:rPr>
      </w:pPr>
      <w:r w:rsidRPr="00DB679D">
        <w:rPr>
          <w:rFonts w:ascii="Times New Roman" w:hAnsi="Times New Roman" w:cs="Times New Roman"/>
          <w:b/>
          <w:bCs/>
          <w:sz w:val="24"/>
          <w:szCs w:val="24"/>
        </w:rPr>
        <w:t>Bewijsstukken:</w:t>
      </w:r>
    </w:p>
    <w:p w:rsidR="00DB679D" w:rsidRPr="00DB679D" w:rsidRDefault="00DB679D" w:rsidP="00071EC3">
      <w:pPr>
        <w:autoSpaceDE w:val="0"/>
        <w:autoSpaceDN w:val="0"/>
        <w:adjustRightInd w:val="0"/>
        <w:spacing w:after="0" w:line="240" w:lineRule="auto"/>
        <w:rPr>
          <w:rFonts w:ascii="Times New Roman" w:hAnsi="Times New Roman" w:cs="Times New Roman"/>
          <w:b/>
          <w:bCs/>
          <w:sz w:val="24"/>
          <w:szCs w:val="24"/>
        </w:rPr>
      </w:pPr>
    </w:p>
    <w:p w:rsidR="00F526D6" w:rsidRPr="00DB679D" w:rsidRDefault="00071EC3" w:rsidP="00071EC3">
      <w:pPr>
        <w:autoSpaceDE w:val="0"/>
        <w:autoSpaceDN w:val="0"/>
        <w:adjustRightInd w:val="0"/>
        <w:spacing w:after="0" w:line="240" w:lineRule="auto"/>
        <w:rPr>
          <w:rFonts w:ascii="Times New Roman" w:hAnsi="Times New Roman" w:cs="Times New Roman"/>
          <w:sz w:val="24"/>
          <w:szCs w:val="24"/>
        </w:rPr>
      </w:pPr>
      <w:r w:rsidRPr="00DB679D">
        <w:rPr>
          <w:rFonts w:ascii="Times New Roman" w:hAnsi="Times New Roman" w:cs="Times New Roman"/>
          <w:sz w:val="24"/>
          <w:szCs w:val="24"/>
        </w:rPr>
        <w:t>Feedbacklijst (volledig ingevuld en ondertekend)</w:t>
      </w:r>
    </w:p>
    <w:p w:rsidR="00DB679D" w:rsidRPr="00DB679D" w:rsidRDefault="00DB679D" w:rsidP="00DB679D">
      <w:pPr>
        <w:autoSpaceDE w:val="0"/>
        <w:autoSpaceDN w:val="0"/>
        <w:adjustRightInd w:val="0"/>
        <w:spacing w:after="0" w:line="240" w:lineRule="auto"/>
        <w:rPr>
          <w:rFonts w:ascii="Times New Roman" w:hAnsi="Times New Roman" w:cs="Times New Roman"/>
          <w:sz w:val="24"/>
          <w:szCs w:val="24"/>
        </w:rPr>
      </w:pPr>
      <w:bookmarkStart w:id="0" w:name="_GoBack"/>
      <w:r w:rsidRPr="00DB679D">
        <w:rPr>
          <w:rFonts w:ascii="Times New Roman" w:hAnsi="Times New Roman" w:cs="Times New Roman"/>
          <w:sz w:val="24"/>
          <w:szCs w:val="24"/>
        </w:rPr>
        <w:t>Verantwoordingsverslag (terugkoppeling competenties, leervragen en leerdoelen) Verwerk minimaal 3 bronnen die informatie bevatten van aan te tonen kennis en vaardigheden die betrekking hebben op onderstaande feedbackcriteria.</w:t>
      </w:r>
    </w:p>
    <w:bookmarkEnd w:id="0"/>
    <w:p w:rsidR="00071EC3" w:rsidRPr="00DB679D" w:rsidRDefault="00071EC3" w:rsidP="00071EC3">
      <w:pPr>
        <w:autoSpaceDE w:val="0"/>
        <w:autoSpaceDN w:val="0"/>
        <w:adjustRightInd w:val="0"/>
        <w:spacing w:after="0" w:line="240" w:lineRule="auto"/>
        <w:rPr>
          <w:rFonts w:ascii="Times New Roman" w:hAnsi="Times New Roman" w:cs="Times New Roman"/>
          <w:sz w:val="24"/>
          <w:szCs w:val="24"/>
        </w:rPr>
      </w:pPr>
    </w:p>
    <w:p w:rsidR="00071EC3" w:rsidRPr="00DB679D" w:rsidRDefault="00071EC3" w:rsidP="00071EC3">
      <w:pPr>
        <w:autoSpaceDE w:val="0"/>
        <w:autoSpaceDN w:val="0"/>
        <w:adjustRightInd w:val="0"/>
        <w:spacing w:after="0" w:line="240" w:lineRule="auto"/>
        <w:rPr>
          <w:rFonts w:ascii="Times New Roman" w:hAnsi="Times New Roman" w:cs="Times New Roman"/>
          <w:sz w:val="24"/>
          <w:szCs w:val="24"/>
        </w:rPr>
      </w:pPr>
    </w:p>
    <w:p w:rsidR="00DB679D" w:rsidRDefault="00DB679D" w:rsidP="00DB679D">
      <w:pPr>
        <w:autoSpaceDE w:val="0"/>
        <w:autoSpaceDN w:val="0"/>
        <w:adjustRightInd w:val="0"/>
        <w:spacing w:after="0" w:line="240" w:lineRule="auto"/>
        <w:rPr>
          <w:rFonts w:ascii="Times New Roman" w:hAnsi="Times New Roman" w:cs="Times New Roman"/>
          <w:sz w:val="24"/>
          <w:szCs w:val="24"/>
        </w:rPr>
      </w:pPr>
      <w:r w:rsidRPr="00303778">
        <w:rPr>
          <w:rFonts w:ascii="Times New Roman" w:hAnsi="Times New Roman" w:cs="Times New Roman"/>
          <w:sz w:val="24"/>
          <w:szCs w:val="24"/>
        </w:rPr>
        <w:t>Voer de opdracht uit zodat je het resultaat bereikt en aan de criteria van de feedbacklijst voldoet. Je voert deze opdracht uit in de complexiteit van de dagelijkse beroepspraktijk.</w:t>
      </w:r>
    </w:p>
    <w:p w:rsidR="00DB679D" w:rsidRDefault="00DB679D" w:rsidP="00071EC3">
      <w:pPr>
        <w:rPr>
          <w:rFonts w:ascii="Times New Roman" w:hAnsi="Times New Roman" w:cs="Times New Roman"/>
          <w:sz w:val="24"/>
          <w:szCs w:val="24"/>
        </w:rPr>
      </w:pPr>
    </w:p>
    <w:p w:rsidR="00DB679D" w:rsidRDefault="00DB679D" w:rsidP="00071EC3">
      <w:pPr>
        <w:rPr>
          <w:rFonts w:ascii="Times New Roman" w:hAnsi="Times New Roman" w:cs="Times New Roman"/>
          <w:sz w:val="24"/>
          <w:szCs w:val="24"/>
        </w:rPr>
      </w:pPr>
    </w:p>
    <w:tbl>
      <w:tblPr>
        <w:tblW w:w="9473" w:type="dxa"/>
        <w:tblInd w:w="108" w:type="dxa"/>
        <w:tblLayout w:type="fixed"/>
        <w:tblCellMar>
          <w:left w:w="0" w:type="dxa"/>
          <w:right w:w="0" w:type="dxa"/>
        </w:tblCellMar>
        <w:tblLook w:val="0000" w:firstRow="0" w:lastRow="0" w:firstColumn="0" w:lastColumn="0" w:noHBand="0" w:noVBand="0"/>
      </w:tblPr>
      <w:tblGrid>
        <w:gridCol w:w="3870"/>
        <w:gridCol w:w="1009"/>
        <w:gridCol w:w="1560"/>
        <w:gridCol w:w="1477"/>
        <w:gridCol w:w="1557"/>
      </w:tblGrid>
      <w:tr w:rsidR="00071EC3" w:rsidRPr="00DB679D" w:rsidTr="00D006BF">
        <w:trPr>
          <w:trHeight w:hRule="exact" w:val="449"/>
        </w:trPr>
        <w:tc>
          <w:tcPr>
            <w:tcW w:w="3870" w:type="dxa"/>
            <w:tcBorders>
              <w:top w:val="single" w:sz="2" w:space="0" w:color="000000"/>
              <w:left w:val="single" w:sz="2" w:space="0" w:color="000000"/>
              <w:bottom w:val="single" w:sz="2" w:space="0" w:color="000000"/>
              <w:right w:val="single" w:sz="2" w:space="0" w:color="000000"/>
            </w:tcBorders>
          </w:tcPr>
          <w:p w:rsidR="00071EC3" w:rsidRPr="00DB679D" w:rsidRDefault="00071EC3" w:rsidP="00071EC3">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DB679D">
              <w:rPr>
                <w:rFonts w:ascii="Times New Roman" w:hAnsi="Times New Roman" w:cs="Times New Roman"/>
                <w:b/>
                <w:bCs/>
                <w:sz w:val="24"/>
                <w:szCs w:val="24"/>
              </w:rPr>
              <w:t>Opdracht</w:t>
            </w:r>
          </w:p>
        </w:tc>
        <w:tc>
          <w:tcPr>
            <w:tcW w:w="5603" w:type="dxa"/>
            <w:gridSpan w:val="4"/>
            <w:tcBorders>
              <w:top w:val="single" w:sz="2" w:space="0" w:color="000000"/>
              <w:left w:val="single" w:sz="2" w:space="0" w:color="000000"/>
              <w:bottom w:val="single" w:sz="2" w:space="0" w:color="000000"/>
              <w:right w:val="single" w:sz="2" w:space="0" w:color="000000"/>
            </w:tcBorders>
          </w:tcPr>
          <w:p w:rsidR="00071EC3" w:rsidRPr="00DB679D" w:rsidRDefault="00071EC3" w:rsidP="00DB679D">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DB679D">
              <w:rPr>
                <w:rFonts w:ascii="Times New Roman" w:hAnsi="Times New Roman" w:cs="Times New Roman"/>
                <w:sz w:val="24"/>
                <w:szCs w:val="24"/>
              </w:rPr>
              <w:t xml:space="preserve">SW-B-K1-W4 </w:t>
            </w:r>
          </w:p>
        </w:tc>
      </w:tr>
      <w:tr w:rsidR="00071EC3" w:rsidRPr="00DB679D" w:rsidTr="00D006BF">
        <w:trPr>
          <w:trHeight w:hRule="exact" w:val="665"/>
        </w:trPr>
        <w:tc>
          <w:tcPr>
            <w:tcW w:w="3870" w:type="dxa"/>
            <w:tcBorders>
              <w:top w:val="single" w:sz="2" w:space="0" w:color="000000"/>
              <w:left w:val="single" w:sz="2" w:space="0" w:color="000000"/>
              <w:bottom w:val="single" w:sz="2" w:space="0" w:color="000000"/>
              <w:right w:val="single" w:sz="2" w:space="0" w:color="000000"/>
            </w:tcBorders>
          </w:tcPr>
          <w:p w:rsidR="00071EC3" w:rsidRPr="00DB679D" w:rsidRDefault="00071EC3" w:rsidP="00071EC3">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DB679D">
              <w:rPr>
                <w:rFonts w:ascii="Times New Roman" w:hAnsi="Times New Roman" w:cs="Times New Roman"/>
                <w:b/>
                <w:bCs/>
                <w:sz w:val="24"/>
                <w:szCs w:val="24"/>
              </w:rPr>
              <w:t>Werkproces</w:t>
            </w:r>
          </w:p>
        </w:tc>
        <w:tc>
          <w:tcPr>
            <w:tcW w:w="5603" w:type="dxa"/>
            <w:gridSpan w:val="4"/>
            <w:tcBorders>
              <w:top w:val="single" w:sz="2" w:space="0" w:color="000000"/>
              <w:left w:val="single" w:sz="2" w:space="0" w:color="000000"/>
              <w:bottom w:val="single" w:sz="2" w:space="0" w:color="000000"/>
              <w:right w:val="single" w:sz="2" w:space="0" w:color="000000"/>
            </w:tcBorders>
          </w:tcPr>
          <w:p w:rsidR="00071EC3" w:rsidRPr="00DB679D" w:rsidRDefault="00071EC3" w:rsidP="00071EC3">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DB679D">
              <w:rPr>
                <w:rFonts w:ascii="Times New Roman" w:hAnsi="Times New Roman" w:cs="Times New Roman"/>
                <w:sz w:val="24"/>
                <w:szCs w:val="24"/>
              </w:rPr>
              <w:t>B1-K1-W4</w:t>
            </w:r>
          </w:p>
          <w:p w:rsidR="00071EC3" w:rsidRPr="00DB679D" w:rsidRDefault="00071EC3" w:rsidP="00071EC3">
            <w:pPr>
              <w:kinsoku w:val="0"/>
              <w:overflowPunct w:val="0"/>
              <w:autoSpaceDE w:val="0"/>
              <w:autoSpaceDN w:val="0"/>
              <w:adjustRightInd w:val="0"/>
              <w:spacing w:before="9" w:after="0" w:line="240" w:lineRule="auto"/>
              <w:ind w:left="113"/>
              <w:rPr>
                <w:rFonts w:ascii="Times New Roman" w:hAnsi="Times New Roman" w:cs="Times New Roman"/>
                <w:sz w:val="24"/>
                <w:szCs w:val="24"/>
              </w:rPr>
            </w:pPr>
            <w:r w:rsidRPr="00DB679D">
              <w:rPr>
                <w:rFonts w:ascii="Times New Roman" w:hAnsi="Times New Roman" w:cs="Times New Roman"/>
                <w:sz w:val="24"/>
                <w:szCs w:val="24"/>
              </w:rPr>
              <w:t>Behartigt belangen</w:t>
            </w:r>
          </w:p>
        </w:tc>
      </w:tr>
      <w:tr w:rsidR="00071EC3" w:rsidRPr="00DB679D" w:rsidTr="00D006BF">
        <w:trPr>
          <w:trHeight w:hRule="exact" w:val="455"/>
        </w:trPr>
        <w:tc>
          <w:tcPr>
            <w:tcW w:w="3870" w:type="dxa"/>
            <w:tcBorders>
              <w:top w:val="single" w:sz="2" w:space="0" w:color="000000"/>
              <w:left w:val="single" w:sz="2" w:space="0" w:color="000000"/>
              <w:bottom w:val="single" w:sz="4" w:space="0" w:color="000000"/>
              <w:right w:val="single" w:sz="2" w:space="0" w:color="000000"/>
            </w:tcBorders>
          </w:tcPr>
          <w:p w:rsidR="00071EC3" w:rsidRPr="00DB679D" w:rsidRDefault="00071EC3" w:rsidP="00071EC3">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DB679D">
              <w:rPr>
                <w:rFonts w:ascii="Times New Roman" w:hAnsi="Times New Roman" w:cs="Times New Roman"/>
                <w:b/>
                <w:bCs/>
                <w:sz w:val="24"/>
                <w:szCs w:val="24"/>
              </w:rPr>
              <w:t>Opleiding</w:t>
            </w:r>
          </w:p>
        </w:tc>
        <w:tc>
          <w:tcPr>
            <w:tcW w:w="5603" w:type="dxa"/>
            <w:gridSpan w:val="4"/>
            <w:tcBorders>
              <w:top w:val="single" w:sz="2" w:space="0" w:color="000000"/>
              <w:left w:val="single" w:sz="2" w:space="0" w:color="000000"/>
              <w:bottom w:val="single" w:sz="4" w:space="0" w:color="000000"/>
              <w:right w:val="single" w:sz="2" w:space="0" w:color="000000"/>
            </w:tcBorders>
          </w:tcPr>
          <w:p w:rsidR="00071EC3" w:rsidRPr="00DB679D" w:rsidRDefault="00071EC3" w:rsidP="00071EC3">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DB679D">
              <w:rPr>
                <w:rFonts w:ascii="Times New Roman" w:hAnsi="Times New Roman" w:cs="Times New Roman"/>
                <w:sz w:val="24"/>
                <w:szCs w:val="24"/>
              </w:rPr>
              <w:t>Sociaal werk</w:t>
            </w:r>
          </w:p>
        </w:tc>
      </w:tr>
      <w:tr w:rsidR="00071EC3" w:rsidRPr="00DB679D" w:rsidTr="00D006BF">
        <w:trPr>
          <w:trHeight w:hRule="exact" w:val="449"/>
        </w:trPr>
        <w:tc>
          <w:tcPr>
            <w:tcW w:w="9473" w:type="dxa"/>
            <w:gridSpan w:val="5"/>
            <w:tcBorders>
              <w:top w:val="single" w:sz="4" w:space="0" w:color="000000"/>
              <w:left w:val="single" w:sz="2" w:space="0" w:color="000000"/>
              <w:bottom w:val="single" w:sz="2" w:space="0" w:color="000000"/>
              <w:right w:val="single" w:sz="2" w:space="0" w:color="000000"/>
            </w:tcBorders>
          </w:tcPr>
          <w:p w:rsidR="00071EC3" w:rsidRPr="00DB679D" w:rsidRDefault="00071EC3" w:rsidP="00071EC3">
            <w:pPr>
              <w:kinsoku w:val="0"/>
              <w:overflowPunct w:val="0"/>
              <w:autoSpaceDE w:val="0"/>
              <w:autoSpaceDN w:val="0"/>
              <w:adjustRightInd w:val="0"/>
              <w:spacing w:before="95" w:after="0" w:line="240" w:lineRule="auto"/>
              <w:ind w:left="113"/>
              <w:rPr>
                <w:rFonts w:ascii="Times New Roman" w:hAnsi="Times New Roman" w:cs="Times New Roman"/>
                <w:sz w:val="24"/>
                <w:szCs w:val="24"/>
              </w:rPr>
            </w:pPr>
            <w:r w:rsidRPr="00DB679D">
              <w:rPr>
                <w:rFonts w:ascii="Times New Roman" w:hAnsi="Times New Roman" w:cs="Times New Roman"/>
                <w:b/>
                <w:bCs/>
                <w:sz w:val="24"/>
                <w:szCs w:val="24"/>
              </w:rPr>
              <w:t>Naam student:</w:t>
            </w:r>
          </w:p>
        </w:tc>
      </w:tr>
      <w:tr w:rsidR="00071EC3" w:rsidRPr="00DB679D" w:rsidTr="00D006BF">
        <w:trPr>
          <w:trHeight w:hRule="exact" w:val="452"/>
        </w:trPr>
        <w:tc>
          <w:tcPr>
            <w:tcW w:w="9473" w:type="dxa"/>
            <w:gridSpan w:val="5"/>
            <w:tcBorders>
              <w:top w:val="single" w:sz="2" w:space="0" w:color="000000"/>
              <w:left w:val="single" w:sz="2" w:space="0" w:color="000000"/>
              <w:bottom w:val="single" w:sz="2" w:space="0" w:color="000000"/>
              <w:right w:val="single" w:sz="2" w:space="0" w:color="000000"/>
            </w:tcBorders>
          </w:tcPr>
          <w:p w:rsidR="00071EC3" w:rsidRPr="00DB679D" w:rsidRDefault="00071EC3" w:rsidP="00071EC3">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DB679D">
              <w:rPr>
                <w:rFonts w:ascii="Times New Roman" w:hAnsi="Times New Roman" w:cs="Times New Roman"/>
                <w:b/>
                <w:bCs/>
                <w:sz w:val="24"/>
                <w:szCs w:val="24"/>
              </w:rPr>
              <w:t>Studentnummer:</w:t>
            </w:r>
          </w:p>
        </w:tc>
      </w:tr>
      <w:tr w:rsidR="00FD4F97" w:rsidRPr="00DB679D" w:rsidTr="00D006BF">
        <w:trPr>
          <w:trHeight w:hRule="exact" w:val="1920"/>
        </w:trPr>
        <w:tc>
          <w:tcPr>
            <w:tcW w:w="4879" w:type="dxa"/>
            <w:gridSpan w:val="2"/>
            <w:tcBorders>
              <w:top w:val="single" w:sz="2" w:space="0" w:color="000000"/>
              <w:left w:val="single" w:sz="2" w:space="0" w:color="000000"/>
              <w:bottom w:val="single" w:sz="2" w:space="0" w:color="000000"/>
              <w:right w:val="single" w:sz="2" w:space="0" w:color="000000"/>
            </w:tcBorders>
            <w:shd w:val="clear" w:color="auto" w:fill="EEEEEE"/>
          </w:tcPr>
          <w:p w:rsidR="00FD4F97" w:rsidRPr="00DB679D" w:rsidRDefault="00FD4F97" w:rsidP="00FD4F97">
            <w:pPr>
              <w:kinsoku w:val="0"/>
              <w:overflowPunct w:val="0"/>
              <w:autoSpaceDE w:val="0"/>
              <w:autoSpaceDN w:val="0"/>
              <w:adjustRightInd w:val="0"/>
              <w:spacing w:before="101" w:after="0" w:line="240" w:lineRule="auto"/>
              <w:ind w:left="113"/>
              <w:rPr>
                <w:rFonts w:ascii="Times New Roman" w:hAnsi="Times New Roman" w:cs="Times New Roman"/>
                <w:sz w:val="24"/>
                <w:szCs w:val="24"/>
              </w:rPr>
            </w:pPr>
            <w:r w:rsidRPr="00DB679D">
              <w:rPr>
                <w:rFonts w:ascii="Times New Roman" w:hAnsi="Times New Roman" w:cs="Times New Roman"/>
                <w:b/>
                <w:bCs/>
                <w:sz w:val="24"/>
                <w:szCs w:val="24"/>
              </w:rPr>
              <w:t>Feedbackcriteria</w:t>
            </w:r>
          </w:p>
        </w:tc>
        <w:tc>
          <w:tcPr>
            <w:tcW w:w="1560" w:type="dxa"/>
            <w:tcBorders>
              <w:top w:val="single" w:sz="2" w:space="0" w:color="000000"/>
              <w:left w:val="single" w:sz="2" w:space="0" w:color="000000"/>
              <w:bottom w:val="single" w:sz="2" w:space="0" w:color="000000"/>
              <w:right w:val="single" w:sz="2" w:space="0" w:color="000000"/>
            </w:tcBorders>
            <w:shd w:val="clear" w:color="auto" w:fill="EEEEEE"/>
          </w:tcPr>
          <w:p w:rsidR="00FD4F97" w:rsidRPr="00DB679D" w:rsidRDefault="00FD4F97" w:rsidP="00FD4F97">
            <w:pPr>
              <w:kinsoku w:val="0"/>
              <w:overflowPunct w:val="0"/>
              <w:autoSpaceDE w:val="0"/>
              <w:autoSpaceDN w:val="0"/>
              <w:adjustRightInd w:val="0"/>
              <w:spacing w:before="3" w:after="0" w:line="240" w:lineRule="auto"/>
              <w:rPr>
                <w:rFonts w:ascii="Times New Roman" w:hAnsi="Times New Roman" w:cs="Times New Roman"/>
                <w:sz w:val="24"/>
                <w:szCs w:val="24"/>
              </w:rPr>
            </w:pPr>
          </w:p>
          <w:p w:rsidR="00FD4F97" w:rsidRPr="00DB679D" w:rsidRDefault="00FD4F97" w:rsidP="00FD4F97">
            <w:pPr>
              <w:kinsoku w:val="0"/>
              <w:overflowPunct w:val="0"/>
              <w:autoSpaceDE w:val="0"/>
              <w:autoSpaceDN w:val="0"/>
              <w:adjustRightInd w:val="0"/>
              <w:spacing w:after="0" w:line="240" w:lineRule="auto"/>
              <w:ind w:left="113"/>
              <w:rPr>
                <w:rFonts w:ascii="Times New Roman" w:hAnsi="Times New Roman" w:cs="Times New Roman"/>
                <w:b/>
                <w:sz w:val="24"/>
                <w:szCs w:val="24"/>
              </w:rPr>
            </w:pPr>
            <w:r w:rsidRPr="00DB679D">
              <w:rPr>
                <w:rFonts w:ascii="Times New Roman" w:hAnsi="Times New Roman" w:cs="Times New Roman"/>
                <w:b/>
                <w:noProof/>
                <w:sz w:val="24"/>
                <w:szCs w:val="24"/>
                <w:lang w:eastAsia="nl-NL"/>
              </w:rPr>
              <w:t>Goed</w:t>
            </w:r>
          </w:p>
          <w:p w:rsidR="00FD4F97" w:rsidRPr="00DB679D" w:rsidRDefault="00FD4F97" w:rsidP="00FD4F97">
            <w:pPr>
              <w:kinsoku w:val="0"/>
              <w:overflowPunct w:val="0"/>
              <w:autoSpaceDE w:val="0"/>
              <w:autoSpaceDN w:val="0"/>
              <w:adjustRightInd w:val="0"/>
              <w:spacing w:after="0" w:line="240" w:lineRule="auto"/>
              <w:rPr>
                <w:rFonts w:ascii="Times New Roman" w:hAnsi="Times New Roman" w:cs="Times New Roman"/>
                <w:sz w:val="24"/>
                <w:szCs w:val="24"/>
              </w:rPr>
            </w:pPr>
          </w:p>
        </w:tc>
        <w:tc>
          <w:tcPr>
            <w:tcW w:w="1477" w:type="dxa"/>
            <w:tcBorders>
              <w:top w:val="single" w:sz="2" w:space="0" w:color="000000"/>
              <w:left w:val="single" w:sz="2" w:space="0" w:color="000000"/>
              <w:bottom w:val="single" w:sz="2" w:space="0" w:color="000000"/>
              <w:right w:val="single" w:sz="2" w:space="0" w:color="000000"/>
            </w:tcBorders>
            <w:shd w:val="clear" w:color="auto" w:fill="EEEEEE"/>
          </w:tcPr>
          <w:p w:rsidR="00FD4F97" w:rsidRPr="00DB679D" w:rsidRDefault="00FD4F97" w:rsidP="00FD4F97">
            <w:pPr>
              <w:kinsoku w:val="0"/>
              <w:overflowPunct w:val="0"/>
              <w:autoSpaceDE w:val="0"/>
              <w:autoSpaceDN w:val="0"/>
              <w:adjustRightInd w:val="0"/>
              <w:spacing w:before="3" w:after="0" w:line="240" w:lineRule="auto"/>
              <w:rPr>
                <w:rFonts w:ascii="Times New Roman" w:hAnsi="Times New Roman" w:cs="Times New Roman"/>
                <w:b/>
                <w:sz w:val="24"/>
                <w:szCs w:val="24"/>
              </w:rPr>
            </w:pPr>
          </w:p>
          <w:p w:rsidR="00FD4F97" w:rsidRPr="00DB679D" w:rsidRDefault="00FD4F97" w:rsidP="00FD4F97">
            <w:pPr>
              <w:kinsoku w:val="0"/>
              <w:overflowPunct w:val="0"/>
              <w:autoSpaceDE w:val="0"/>
              <w:autoSpaceDN w:val="0"/>
              <w:adjustRightInd w:val="0"/>
              <w:spacing w:after="0" w:line="240" w:lineRule="auto"/>
              <w:ind w:left="113"/>
              <w:rPr>
                <w:rFonts w:ascii="Times New Roman" w:hAnsi="Times New Roman" w:cs="Times New Roman"/>
                <w:b/>
                <w:sz w:val="24"/>
                <w:szCs w:val="24"/>
              </w:rPr>
            </w:pPr>
            <w:r w:rsidRPr="00DB679D">
              <w:rPr>
                <w:rFonts w:ascii="Times New Roman" w:hAnsi="Times New Roman" w:cs="Times New Roman"/>
                <w:b/>
                <w:sz w:val="24"/>
                <w:szCs w:val="24"/>
              </w:rPr>
              <w:t>Voldoende</w:t>
            </w:r>
          </w:p>
          <w:p w:rsidR="00FD4F97" w:rsidRPr="00DB679D" w:rsidRDefault="00FD4F97" w:rsidP="00FD4F97">
            <w:pPr>
              <w:kinsoku w:val="0"/>
              <w:overflowPunct w:val="0"/>
              <w:autoSpaceDE w:val="0"/>
              <w:autoSpaceDN w:val="0"/>
              <w:adjustRightInd w:val="0"/>
              <w:spacing w:after="0" w:line="240" w:lineRule="auto"/>
              <w:rPr>
                <w:rFonts w:ascii="Times New Roman" w:hAnsi="Times New Roman" w:cs="Times New Roman"/>
                <w:b/>
                <w:sz w:val="24"/>
                <w:szCs w:val="24"/>
              </w:rPr>
            </w:pPr>
          </w:p>
        </w:tc>
        <w:tc>
          <w:tcPr>
            <w:tcW w:w="1557" w:type="dxa"/>
            <w:tcBorders>
              <w:top w:val="single" w:sz="2" w:space="0" w:color="000000"/>
              <w:left w:val="single" w:sz="2" w:space="0" w:color="000000"/>
              <w:bottom w:val="single" w:sz="2" w:space="0" w:color="000000"/>
              <w:right w:val="single" w:sz="2" w:space="0" w:color="000000"/>
            </w:tcBorders>
            <w:shd w:val="clear" w:color="auto" w:fill="EEEEEE"/>
          </w:tcPr>
          <w:p w:rsidR="00FD4F97" w:rsidRPr="00DB679D" w:rsidRDefault="00FD4F97" w:rsidP="00FD4F97">
            <w:pPr>
              <w:kinsoku w:val="0"/>
              <w:overflowPunct w:val="0"/>
              <w:autoSpaceDE w:val="0"/>
              <w:autoSpaceDN w:val="0"/>
              <w:adjustRightInd w:val="0"/>
              <w:spacing w:before="3" w:after="0" w:line="240" w:lineRule="auto"/>
              <w:rPr>
                <w:rFonts w:ascii="Times New Roman" w:hAnsi="Times New Roman" w:cs="Times New Roman"/>
                <w:sz w:val="24"/>
                <w:szCs w:val="24"/>
              </w:rPr>
            </w:pPr>
          </w:p>
          <w:p w:rsidR="00FD4F97" w:rsidRPr="00DB679D" w:rsidRDefault="00FD4F97" w:rsidP="00FD4F97">
            <w:pPr>
              <w:kinsoku w:val="0"/>
              <w:overflowPunct w:val="0"/>
              <w:autoSpaceDE w:val="0"/>
              <w:autoSpaceDN w:val="0"/>
              <w:adjustRightInd w:val="0"/>
              <w:spacing w:after="0" w:line="240" w:lineRule="auto"/>
              <w:ind w:left="113"/>
              <w:rPr>
                <w:rFonts w:ascii="Times New Roman" w:hAnsi="Times New Roman" w:cs="Times New Roman"/>
                <w:b/>
                <w:sz w:val="24"/>
                <w:szCs w:val="24"/>
              </w:rPr>
            </w:pPr>
            <w:r w:rsidRPr="00DB679D">
              <w:rPr>
                <w:rFonts w:ascii="Times New Roman" w:hAnsi="Times New Roman" w:cs="Times New Roman"/>
                <w:b/>
                <w:noProof/>
                <w:sz w:val="24"/>
                <w:szCs w:val="24"/>
                <w:lang w:eastAsia="nl-NL"/>
              </w:rPr>
              <w:t>Onvoldoende</w:t>
            </w:r>
          </w:p>
        </w:tc>
      </w:tr>
      <w:tr w:rsidR="00071EC3" w:rsidRPr="00DB679D" w:rsidTr="00D006BF">
        <w:trPr>
          <w:trHeight w:hRule="exact" w:val="449"/>
        </w:trPr>
        <w:tc>
          <w:tcPr>
            <w:tcW w:w="9473" w:type="dxa"/>
            <w:gridSpan w:val="5"/>
            <w:tcBorders>
              <w:top w:val="single" w:sz="2" w:space="0" w:color="000000"/>
              <w:left w:val="single" w:sz="2" w:space="0" w:color="000000"/>
              <w:bottom w:val="single" w:sz="2" w:space="0" w:color="000000"/>
              <w:right w:val="single" w:sz="2" w:space="0" w:color="000000"/>
            </w:tcBorders>
          </w:tcPr>
          <w:p w:rsidR="00071EC3" w:rsidRPr="00E47577" w:rsidRDefault="00DB679D" w:rsidP="00071EC3">
            <w:pPr>
              <w:autoSpaceDE w:val="0"/>
              <w:autoSpaceDN w:val="0"/>
              <w:adjustRightInd w:val="0"/>
              <w:spacing w:after="0" w:line="240" w:lineRule="auto"/>
              <w:rPr>
                <w:rFonts w:ascii="Times New Roman" w:hAnsi="Times New Roman" w:cs="Times New Roman"/>
                <w:b/>
                <w:sz w:val="24"/>
                <w:szCs w:val="24"/>
              </w:rPr>
            </w:pPr>
            <w:r w:rsidRPr="00E47577">
              <w:rPr>
                <w:rFonts w:ascii="Times New Roman" w:hAnsi="Times New Roman" w:cs="Times New Roman"/>
                <w:b/>
                <w:sz w:val="24"/>
                <w:szCs w:val="24"/>
              </w:rPr>
              <w:t>Gedragsbeoordeling</w:t>
            </w:r>
          </w:p>
        </w:tc>
      </w:tr>
      <w:tr w:rsidR="00071EC3" w:rsidRPr="00DB679D" w:rsidTr="00D006BF">
        <w:trPr>
          <w:trHeight w:hRule="exact" w:val="665"/>
        </w:trPr>
        <w:tc>
          <w:tcPr>
            <w:tcW w:w="4879" w:type="dxa"/>
            <w:gridSpan w:val="2"/>
            <w:tcBorders>
              <w:top w:val="single" w:sz="2" w:space="0" w:color="000000"/>
              <w:left w:val="single" w:sz="2" w:space="0" w:color="000000"/>
              <w:bottom w:val="single" w:sz="2" w:space="0" w:color="000000"/>
              <w:right w:val="single" w:sz="2" w:space="0" w:color="000000"/>
            </w:tcBorders>
          </w:tcPr>
          <w:p w:rsidR="00071EC3" w:rsidRPr="00E47577" w:rsidRDefault="00E47577" w:rsidP="00DB679D">
            <w:pPr>
              <w:tabs>
                <w:tab w:val="left" w:pos="794"/>
              </w:tabs>
              <w:kinsoku w:val="0"/>
              <w:overflowPunct w:val="0"/>
              <w:autoSpaceDE w:val="0"/>
              <w:autoSpaceDN w:val="0"/>
              <w:adjustRightInd w:val="0"/>
              <w:spacing w:before="98" w:after="0" w:line="249" w:lineRule="auto"/>
              <w:ind w:right="728"/>
              <w:rPr>
                <w:rFonts w:ascii="Times New Roman" w:hAnsi="Times New Roman" w:cs="Times New Roman"/>
                <w:sz w:val="24"/>
                <w:szCs w:val="24"/>
              </w:rPr>
            </w:pPr>
            <w:r w:rsidRPr="00E47577">
              <w:rPr>
                <w:rFonts w:ascii="Times New Roman" w:hAnsi="Times New Roman" w:cs="Times New Roman"/>
                <w:sz w:val="24"/>
                <w:szCs w:val="24"/>
              </w:rPr>
              <w:t>T</w:t>
            </w:r>
            <w:r w:rsidRPr="00E47577">
              <w:rPr>
                <w:rFonts w:ascii="Times New Roman" w:hAnsi="Times New Roman" w:cs="Times New Roman"/>
                <w:sz w:val="24"/>
                <w:szCs w:val="24"/>
              </w:rPr>
              <w:t>oont empathie voor de moeili</w:t>
            </w:r>
            <w:r w:rsidRPr="00E47577">
              <w:rPr>
                <w:rFonts w:ascii="Times New Roman" w:hAnsi="Times New Roman" w:cs="Times New Roman"/>
                <w:sz w:val="24"/>
                <w:szCs w:val="24"/>
              </w:rPr>
              <w:t>jkheden van de cliënt/doelgroep</w:t>
            </w:r>
          </w:p>
        </w:tc>
        <w:tc>
          <w:tcPr>
            <w:tcW w:w="1560" w:type="dxa"/>
            <w:tcBorders>
              <w:top w:val="single" w:sz="2" w:space="0" w:color="000000"/>
              <w:left w:val="single" w:sz="2" w:space="0" w:color="000000"/>
              <w:bottom w:val="single" w:sz="2" w:space="0" w:color="000000"/>
              <w:right w:val="single" w:sz="2" w:space="0" w:color="000000"/>
            </w:tcBorders>
          </w:tcPr>
          <w:p w:rsidR="00071EC3" w:rsidRPr="00DB679D" w:rsidRDefault="00071EC3" w:rsidP="00071EC3">
            <w:pPr>
              <w:autoSpaceDE w:val="0"/>
              <w:autoSpaceDN w:val="0"/>
              <w:adjustRightInd w:val="0"/>
              <w:spacing w:after="0" w:line="240" w:lineRule="auto"/>
              <w:rPr>
                <w:rFonts w:ascii="Times New Roman" w:hAnsi="Times New Roman" w:cs="Times New Roman"/>
                <w:sz w:val="24"/>
                <w:szCs w:val="24"/>
              </w:rPr>
            </w:pPr>
          </w:p>
        </w:tc>
        <w:tc>
          <w:tcPr>
            <w:tcW w:w="1477" w:type="dxa"/>
            <w:tcBorders>
              <w:top w:val="single" w:sz="2" w:space="0" w:color="000000"/>
              <w:left w:val="single" w:sz="2" w:space="0" w:color="000000"/>
              <w:bottom w:val="single" w:sz="2" w:space="0" w:color="000000"/>
              <w:right w:val="single" w:sz="2" w:space="0" w:color="000000"/>
            </w:tcBorders>
          </w:tcPr>
          <w:p w:rsidR="00071EC3" w:rsidRPr="00DB679D" w:rsidRDefault="00071EC3" w:rsidP="00071EC3">
            <w:pPr>
              <w:autoSpaceDE w:val="0"/>
              <w:autoSpaceDN w:val="0"/>
              <w:adjustRightInd w:val="0"/>
              <w:spacing w:after="0" w:line="240" w:lineRule="auto"/>
              <w:rPr>
                <w:rFonts w:ascii="Times New Roman" w:hAnsi="Times New Roman" w:cs="Times New Roman"/>
                <w:sz w:val="24"/>
                <w:szCs w:val="24"/>
              </w:rPr>
            </w:pPr>
          </w:p>
        </w:tc>
        <w:tc>
          <w:tcPr>
            <w:tcW w:w="1557" w:type="dxa"/>
            <w:tcBorders>
              <w:top w:val="single" w:sz="2" w:space="0" w:color="000000"/>
              <w:left w:val="single" w:sz="2" w:space="0" w:color="000000"/>
              <w:bottom w:val="single" w:sz="2" w:space="0" w:color="000000"/>
              <w:right w:val="single" w:sz="2" w:space="0" w:color="000000"/>
            </w:tcBorders>
          </w:tcPr>
          <w:p w:rsidR="00071EC3" w:rsidRPr="00DB679D" w:rsidRDefault="00071EC3" w:rsidP="00071EC3">
            <w:pPr>
              <w:autoSpaceDE w:val="0"/>
              <w:autoSpaceDN w:val="0"/>
              <w:adjustRightInd w:val="0"/>
              <w:spacing w:after="0" w:line="240" w:lineRule="auto"/>
              <w:rPr>
                <w:rFonts w:ascii="Times New Roman" w:hAnsi="Times New Roman" w:cs="Times New Roman"/>
                <w:sz w:val="24"/>
                <w:szCs w:val="24"/>
              </w:rPr>
            </w:pPr>
          </w:p>
        </w:tc>
      </w:tr>
      <w:tr w:rsidR="00071EC3" w:rsidRPr="00DB679D" w:rsidTr="00D006BF">
        <w:trPr>
          <w:trHeight w:hRule="exact" w:val="449"/>
        </w:trPr>
        <w:tc>
          <w:tcPr>
            <w:tcW w:w="4879" w:type="dxa"/>
            <w:gridSpan w:val="2"/>
            <w:tcBorders>
              <w:top w:val="single" w:sz="2" w:space="0" w:color="000000"/>
              <w:left w:val="single" w:sz="2" w:space="0" w:color="000000"/>
              <w:bottom w:val="single" w:sz="2" w:space="0" w:color="000000"/>
              <w:right w:val="single" w:sz="2" w:space="0" w:color="000000"/>
            </w:tcBorders>
          </w:tcPr>
          <w:p w:rsidR="00071EC3" w:rsidRPr="00E47577" w:rsidRDefault="00DB679D" w:rsidP="00DB679D">
            <w:pPr>
              <w:tabs>
                <w:tab w:val="left" w:pos="794"/>
              </w:tabs>
              <w:kinsoku w:val="0"/>
              <w:overflowPunct w:val="0"/>
              <w:autoSpaceDE w:val="0"/>
              <w:autoSpaceDN w:val="0"/>
              <w:adjustRightInd w:val="0"/>
              <w:spacing w:before="98" w:after="0" w:line="240" w:lineRule="auto"/>
              <w:rPr>
                <w:rFonts w:ascii="Times New Roman" w:hAnsi="Times New Roman" w:cs="Times New Roman"/>
                <w:sz w:val="24"/>
                <w:szCs w:val="24"/>
              </w:rPr>
            </w:pPr>
            <w:r w:rsidRPr="00E47577">
              <w:rPr>
                <w:rFonts w:ascii="Times New Roman" w:hAnsi="Times New Roman" w:cs="Times New Roman"/>
                <w:spacing w:val="-4"/>
                <w:sz w:val="24"/>
                <w:szCs w:val="24"/>
              </w:rPr>
              <w:t xml:space="preserve"> </w:t>
            </w:r>
            <w:r w:rsidR="00071EC3" w:rsidRPr="00E47577">
              <w:rPr>
                <w:rFonts w:ascii="Times New Roman" w:hAnsi="Times New Roman" w:cs="Times New Roman"/>
                <w:spacing w:val="-4"/>
                <w:sz w:val="24"/>
                <w:szCs w:val="24"/>
              </w:rPr>
              <w:t xml:space="preserve">Treedt </w:t>
            </w:r>
            <w:r w:rsidR="00071EC3" w:rsidRPr="00E47577">
              <w:rPr>
                <w:rFonts w:ascii="Times New Roman" w:hAnsi="Times New Roman" w:cs="Times New Roman"/>
                <w:sz w:val="24"/>
                <w:szCs w:val="24"/>
              </w:rPr>
              <w:t>doortastend</w:t>
            </w:r>
            <w:r w:rsidR="00071EC3" w:rsidRPr="00E47577">
              <w:rPr>
                <w:rFonts w:ascii="Times New Roman" w:hAnsi="Times New Roman" w:cs="Times New Roman"/>
                <w:spacing w:val="4"/>
                <w:sz w:val="24"/>
                <w:szCs w:val="24"/>
              </w:rPr>
              <w:t xml:space="preserve"> </w:t>
            </w:r>
            <w:r w:rsidR="00071EC3" w:rsidRPr="00E47577">
              <w:rPr>
                <w:rFonts w:ascii="Times New Roman" w:hAnsi="Times New Roman" w:cs="Times New Roman"/>
                <w:sz w:val="24"/>
                <w:szCs w:val="24"/>
              </w:rPr>
              <w:t>op</w:t>
            </w:r>
          </w:p>
        </w:tc>
        <w:tc>
          <w:tcPr>
            <w:tcW w:w="1560" w:type="dxa"/>
            <w:tcBorders>
              <w:top w:val="single" w:sz="2" w:space="0" w:color="000000"/>
              <w:left w:val="single" w:sz="2" w:space="0" w:color="000000"/>
              <w:bottom w:val="single" w:sz="2" w:space="0" w:color="000000"/>
              <w:right w:val="single" w:sz="2" w:space="0" w:color="000000"/>
            </w:tcBorders>
          </w:tcPr>
          <w:p w:rsidR="00071EC3" w:rsidRPr="00DB679D" w:rsidRDefault="00071EC3" w:rsidP="00071EC3">
            <w:pPr>
              <w:autoSpaceDE w:val="0"/>
              <w:autoSpaceDN w:val="0"/>
              <w:adjustRightInd w:val="0"/>
              <w:spacing w:after="0" w:line="240" w:lineRule="auto"/>
              <w:rPr>
                <w:rFonts w:ascii="Times New Roman" w:hAnsi="Times New Roman" w:cs="Times New Roman"/>
                <w:sz w:val="24"/>
                <w:szCs w:val="24"/>
              </w:rPr>
            </w:pPr>
          </w:p>
        </w:tc>
        <w:tc>
          <w:tcPr>
            <w:tcW w:w="1477" w:type="dxa"/>
            <w:tcBorders>
              <w:top w:val="single" w:sz="2" w:space="0" w:color="000000"/>
              <w:left w:val="single" w:sz="2" w:space="0" w:color="000000"/>
              <w:bottom w:val="single" w:sz="2" w:space="0" w:color="000000"/>
              <w:right w:val="single" w:sz="2" w:space="0" w:color="000000"/>
            </w:tcBorders>
          </w:tcPr>
          <w:p w:rsidR="00071EC3" w:rsidRPr="00DB679D" w:rsidRDefault="00071EC3" w:rsidP="00071EC3">
            <w:pPr>
              <w:autoSpaceDE w:val="0"/>
              <w:autoSpaceDN w:val="0"/>
              <w:adjustRightInd w:val="0"/>
              <w:spacing w:after="0" w:line="240" w:lineRule="auto"/>
              <w:rPr>
                <w:rFonts w:ascii="Times New Roman" w:hAnsi="Times New Roman" w:cs="Times New Roman"/>
                <w:sz w:val="24"/>
                <w:szCs w:val="24"/>
              </w:rPr>
            </w:pPr>
          </w:p>
        </w:tc>
        <w:tc>
          <w:tcPr>
            <w:tcW w:w="1557" w:type="dxa"/>
            <w:tcBorders>
              <w:top w:val="single" w:sz="2" w:space="0" w:color="000000"/>
              <w:left w:val="single" w:sz="2" w:space="0" w:color="000000"/>
              <w:bottom w:val="single" w:sz="2" w:space="0" w:color="000000"/>
              <w:right w:val="single" w:sz="2" w:space="0" w:color="000000"/>
            </w:tcBorders>
          </w:tcPr>
          <w:p w:rsidR="00071EC3" w:rsidRPr="00DB679D" w:rsidRDefault="00071EC3" w:rsidP="00071EC3">
            <w:pPr>
              <w:autoSpaceDE w:val="0"/>
              <w:autoSpaceDN w:val="0"/>
              <w:adjustRightInd w:val="0"/>
              <w:spacing w:after="0" w:line="240" w:lineRule="auto"/>
              <w:rPr>
                <w:rFonts w:ascii="Times New Roman" w:hAnsi="Times New Roman" w:cs="Times New Roman"/>
                <w:sz w:val="24"/>
                <w:szCs w:val="24"/>
              </w:rPr>
            </w:pPr>
          </w:p>
        </w:tc>
      </w:tr>
      <w:tr w:rsidR="00071EC3" w:rsidRPr="00DB679D" w:rsidTr="00D006BF">
        <w:trPr>
          <w:trHeight w:hRule="exact" w:val="449"/>
        </w:trPr>
        <w:tc>
          <w:tcPr>
            <w:tcW w:w="4879" w:type="dxa"/>
            <w:gridSpan w:val="2"/>
            <w:tcBorders>
              <w:top w:val="single" w:sz="2" w:space="0" w:color="000000"/>
              <w:left w:val="single" w:sz="2" w:space="0" w:color="000000"/>
              <w:bottom w:val="single" w:sz="2" w:space="0" w:color="000000"/>
              <w:right w:val="single" w:sz="2" w:space="0" w:color="000000"/>
            </w:tcBorders>
          </w:tcPr>
          <w:p w:rsidR="00071EC3" w:rsidRPr="00E47577" w:rsidRDefault="00DB679D" w:rsidP="00DB679D">
            <w:pPr>
              <w:tabs>
                <w:tab w:val="left" w:pos="794"/>
              </w:tabs>
              <w:kinsoku w:val="0"/>
              <w:overflowPunct w:val="0"/>
              <w:autoSpaceDE w:val="0"/>
              <w:autoSpaceDN w:val="0"/>
              <w:adjustRightInd w:val="0"/>
              <w:spacing w:before="98" w:after="0" w:line="240" w:lineRule="auto"/>
              <w:rPr>
                <w:rFonts w:ascii="Times New Roman" w:hAnsi="Times New Roman" w:cs="Times New Roman"/>
                <w:sz w:val="24"/>
                <w:szCs w:val="24"/>
              </w:rPr>
            </w:pPr>
            <w:r w:rsidRPr="00E47577">
              <w:rPr>
                <w:rFonts w:ascii="Times New Roman" w:hAnsi="Times New Roman" w:cs="Times New Roman"/>
                <w:sz w:val="24"/>
                <w:szCs w:val="24"/>
              </w:rPr>
              <w:t xml:space="preserve"> </w:t>
            </w:r>
            <w:r w:rsidR="00071EC3" w:rsidRPr="00E47577">
              <w:rPr>
                <w:rFonts w:ascii="Times New Roman" w:hAnsi="Times New Roman" w:cs="Times New Roman"/>
                <w:sz w:val="24"/>
                <w:szCs w:val="24"/>
              </w:rPr>
              <w:t>Is vasthoudend in het bereiken van</w:t>
            </w:r>
            <w:r w:rsidR="00071EC3" w:rsidRPr="00E47577">
              <w:rPr>
                <w:rFonts w:ascii="Times New Roman" w:hAnsi="Times New Roman" w:cs="Times New Roman"/>
                <w:spacing w:val="-5"/>
                <w:sz w:val="24"/>
                <w:szCs w:val="24"/>
              </w:rPr>
              <w:t xml:space="preserve"> </w:t>
            </w:r>
            <w:r w:rsidR="00071EC3" w:rsidRPr="00E47577">
              <w:rPr>
                <w:rFonts w:ascii="Times New Roman" w:hAnsi="Times New Roman" w:cs="Times New Roman"/>
                <w:sz w:val="24"/>
                <w:szCs w:val="24"/>
              </w:rPr>
              <w:t>doelen</w:t>
            </w:r>
          </w:p>
        </w:tc>
        <w:tc>
          <w:tcPr>
            <w:tcW w:w="1560" w:type="dxa"/>
            <w:tcBorders>
              <w:top w:val="single" w:sz="2" w:space="0" w:color="000000"/>
              <w:left w:val="single" w:sz="2" w:space="0" w:color="000000"/>
              <w:bottom w:val="single" w:sz="2" w:space="0" w:color="000000"/>
              <w:right w:val="single" w:sz="2" w:space="0" w:color="000000"/>
            </w:tcBorders>
          </w:tcPr>
          <w:p w:rsidR="00071EC3" w:rsidRPr="00DB679D" w:rsidRDefault="00071EC3" w:rsidP="00071EC3">
            <w:pPr>
              <w:autoSpaceDE w:val="0"/>
              <w:autoSpaceDN w:val="0"/>
              <w:adjustRightInd w:val="0"/>
              <w:spacing w:after="0" w:line="240" w:lineRule="auto"/>
              <w:rPr>
                <w:rFonts w:ascii="Times New Roman" w:hAnsi="Times New Roman" w:cs="Times New Roman"/>
                <w:sz w:val="24"/>
                <w:szCs w:val="24"/>
              </w:rPr>
            </w:pPr>
          </w:p>
        </w:tc>
        <w:tc>
          <w:tcPr>
            <w:tcW w:w="1477" w:type="dxa"/>
            <w:tcBorders>
              <w:top w:val="single" w:sz="2" w:space="0" w:color="000000"/>
              <w:left w:val="single" w:sz="2" w:space="0" w:color="000000"/>
              <w:bottom w:val="single" w:sz="2" w:space="0" w:color="000000"/>
              <w:right w:val="single" w:sz="2" w:space="0" w:color="000000"/>
            </w:tcBorders>
          </w:tcPr>
          <w:p w:rsidR="00071EC3" w:rsidRPr="00DB679D" w:rsidRDefault="00071EC3" w:rsidP="00071EC3">
            <w:pPr>
              <w:autoSpaceDE w:val="0"/>
              <w:autoSpaceDN w:val="0"/>
              <w:adjustRightInd w:val="0"/>
              <w:spacing w:after="0" w:line="240" w:lineRule="auto"/>
              <w:rPr>
                <w:rFonts w:ascii="Times New Roman" w:hAnsi="Times New Roman" w:cs="Times New Roman"/>
                <w:sz w:val="24"/>
                <w:szCs w:val="24"/>
              </w:rPr>
            </w:pPr>
          </w:p>
        </w:tc>
        <w:tc>
          <w:tcPr>
            <w:tcW w:w="1557" w:type="dxa"/>
            <w:tcBorders>
              <w:top w:val="single" w:sz="2" w:space="0" w:color="000000"/>
              <w:left w:val="single" w:sz="2" w:space="0" w:color="000000"/>
              <w:bottom w:val="single" w:sz="2" w:space="0" w:color="000000"/>
              <w:right w:val="single" w:sz="2" w:space="0" w:color="000000"/>
            </w:tcBorders>
          </w:tcPr>
          <w:p w:rsidR="00071EC3" w:rsidRPr="00DB679D" w:rsidRDefault="00071EC3" w:rsidP="00071EC3">
            <w:pPr>
              <w:autoSpaceDE w:val="0"/>
              <w:autoSpaceDN w:val="0"/>
              <w:adjustRightInd w:val="0"/>
              <w:spacing w:after="0" w:line="240" w:lineRule="auto"/>
              <w:rPr>
                <w:rFonts w:ascii="Times New Roman" w:hAnsi="Times New Roman" w:cs="Times New Roman"/>
                <w:sz w:val="24"/>
                <w:szCs w:val="24"/>
              </w:rPr>
            </w:pPr>
          </w:p>
        </w:tc>
      </w:tr>
      <w:tr w:rsidR="00071EC3" w:rsidRPr="00DB679D" w:rsidTr="00D006BF">
        <w:trPr>
          <w:trHeight w:hRule="exact" w:val="665"/>
        </w:trPr>
        <w:tc>
          <w:tcPr>
            <w:tcW w:w="4879" w:type="dxa"/>
            <w:gridSpan w:val="2"/>
            <w:tcBorders>
              <w:top w:val="single" w:sz="2" w:space="0" w:color="000000"/>
              <w:left w:val="single" w:sz="2" w:space="0" w:color="000000"/>
              <w:bottom w:val="single" w:sz="2" w:space="0" w:color="000000"/>
              <w:right w:val="single" w:sz="2" w:space="0" w:color="000000"/>
            </w:tcBorders>
          </w:tcPr>
          <w:p w:rsidR="00071EC3" w:rsidRPr="00E47577" w:rsidRDefault="00DB679D" w:rsidP="00DB679D">
            <w:pPr>
              <w:tabs>
                <w:tab w:val="left" w:pos="794"/>
              </w:tabs>
              <w:kinsoku w:val="0"/>
              <w:overflowPunct w:val="0"/>
              <w:autoSpaceDE w:val="0"/>
              <w:autoSpaceDN w:val="0"/>
              <w:adjustRightInd w:val="0"/>
              <w:spacing w:before="98" w:after="0" w:line="249" w:lineRule="auto"/>
              <w:ind w:right="1002"/>
              <w:rPr>
                <w:rFonts w:ascii="Times New Roman" w:hAnsi="Times New Roman" w:cs="Times New Roman"/>
                <w:sz w:val="24"/>
                <w:szCs w:val="24"/>
              </w:rPr>
            </w:pPr>
            <w:r w:rsidRPr="00E47577">
              <w:rPr>
                <w:rFonts w:ascii="Times New Roman" w:hAnsi="Times New Roman" w:cs="Times New Roman"/>
                <w:sz w:val="24"/>
                <w:szCs w:val="24"/>
              </w:rPr>
              <w:t xml:space="preserve"> </w:t>
            </w:r>
            <w:r w:rsidR="00071EC3" w:rsidRPr="00E47577">
              <w:rPr>
                <w:rFonts w:ascii="Times New Roman" w:hAnsi="Times New Roman" w:cs="Times New Roman"/>
                <w:sz w:val="24"/>
                <w:szCs w:val="24"/>
              </w:rPr>
              <w:t>Biedt de cliënt/doelgroep</w:t>
            </w:r>
            <w:r w:rsidR="00071EC3" w:rsidRPr="00E47577">
              <w:rPr>
                <w:rFonts w:ascii="Times New Roman" w:hAnsi="Times New Roman" w:cs="Times New Roman"/>
                <w:spacing w:val="-8"/>
                <w:sz w:val="24"/>
                <w:szCs w:val="24"/>
              </w:rPr>
              <w:t xml:space="preserve"> </w:t>
            </w:r>
            <w:r w:rsidR="00071EC3" w:rsidRPr="00E47577">
              <w:rPr>
                <w:rFonts w:ascii="Times New Roman" w:hAnsi="Times New Roman" w:cs="Times New Roman"/>
                <w:sz w:val="24"/>
                <w:szCs w:val="24"/>
              </w:rPr>
              <w:t>verschillende mogelijkheden/strategieën</w:t>
            </w:r>
          </w:p>
        </w:tc>
        <w:tc>
          <w:tcPr>
            <w:tcW w:w="1560" w:type="dxa"/>
            <w:tcBorders>
              <w:top w:val="single" w:sz="2" w:space="0" w:color="000000"/>
              <w:left w:val="single" w:sz="2" w:space="0" w:color="000000"/>
              <w:bottom w:val="single" w:sz="2" w:space="0" w:color="000000"/>
              <w:right w:val="single" w:sz="2" w:space="0" w:color="000000"/>
            </w:tcBorders>
          </w:tcPr>
          <w:p w:rsidR="00071EC3" w:rsidRPr="00DB679D" w:rsidRDefault="00071EC3" w:rsidP="00071EC3">
            <w:pPr>
              <w:autoSpaceDE w:val="0"/>
              <w:autoSpaceDN w:val="0"/>
              <w:adjustRightInd w:val="0"/>
              <w:spacing w:after="0" w:line="240" w:lineRule="auto"/>
              <w:rPr>
                <w:rFonts w:ascii="Times New Roman" w:hAnsi="Times New Roman" w:cs="Times New Roman"/>
                <w:sz w:val="24"/>
                <w:szCs w:val="24"/>
              </w:rPr>
            </w:pPr>
          </w:p>
        </w:tc>
        <w:tc>
          <w:tcPr>
            <w:tcW w:w="1477" w:type="dxa"/>
            <w:tcBorders>
              <w:top w:val="single" w:sz="2" w:space="0" w:color="000000"/>
              <w:left w:val="single" w:sz="2" w:space="0" w:color="000000"/>
              <w:bottom w:val="single" w:sz="2" w:space="0" w:color="000000"/>
              <w:right w:val="single" w:sz="2" w:space="0" w:color="000000"/>
            </w:tcBorders>
          </w:tcPr>
          <w:p w:rsidR="00071EC3" w:rsidRPr="00DB679D" w:rsidRDefault="00071EC3" w:rsidP="00071EC3">
            <w:pPr>
              <w:autoSpaceDE w:val="0"/>
              <w:autoSpaceDN w:val="0"/>
              <w:adjustRightInd w:val="0"/>
              <w:spacing w:after="0" w:line="240" w:lineRule="auto"/>
              <w:rPr>
                <w:rFonts w:ascii="Times New Roman" w:hAnsi="Times New Roman" w:cs="Times New Roman"/>
                <w:sz w:val="24"/>
                <w:szCs w:val="24"/>
              </w:rPr>
            </w:pPr>
          </w:p>
        </w:tc>
        <w:tc>
          <w:tcPr>
            <w:tcW w:w="1557" w:type="dxa"/>
            <w:tcBorders>
              <w:top w:val="single" w:sz="2" w:space="0" w:color="000000"/>
              <w:left w:val="single" w:sz="2" w:space="0" w:color="000000"/>
              <w:bottom w:val="single" w:sz="2" w:space="0" w:color="000000"/>
              <w:right w:val="single" w:sz="2" w:space="0" w:color="000000"/>
            </w:tcBorders>
          </w:tcPr>
          <w:p w:rsidR="00071EC3" w:rsidRPr="00DB679D" w:rsidRDefault="00071EC3" w:rsidP="00071EC3">
            <w:pPr>
              <w:autoSpaceDE w:val="0"/>
              <w:autoSpaceDN w:val="0"/>
              <w:adjustRightInd w:val="0"/>
              <w:spacing w:after="0" w:line="240" w:lineRule="auto"/>
              <w:rPr>
                <w:rFonts w:ascii="Times New Roman" w:hAnsi="Times New Roman" w:cs="Times New Roman"/>
                <w:sz w:val="24"/>
                <w:szCs w:val="24"/>
              </w:rPr>
            </w:pPr>
          </w:p>
        </w:tc>
      </w:tr>
      <w:tr w:rsidR="00071EC3" w:rsidRPr="00DB679D" w:rsidTr="00DB679D">
        <w:trPr>
          <w:trHeight w:hRule="exact" w:val="752"/>
        </w:trPr>
        <w:tc>
          <w:tcPr>
            <w:tcW w:w="4879" w:type="dxa"/>
            <w:gridSpan w:val="2"/>
            <w:tcBorders>
              <w:top w:val="single" w:sz="2" w:space="0" w:color="000000"/>
              <w:left w:val="single" w:sz="2" w:space="0" w:color="000000"/>
              <w:bottom w:val="single" w:sz="2" w:space="0" w:color="000000"/>
              <w:right w:val="single" w:sz="2" w:space="0" w:color="000000"/>
            </w:tcBorders>
          </w:tcPr>
          <w:p w:rsidR="00071EC3" w:rsidRPr="00E47577" w:rsidRDefault="00DB679D" w:rsidP="00DB679D">
            <w:pPr>
              <w:tabs>
                <w:tab w:val="left" w:pos="794"/>
              </w:tabs>
              <w:kinsoku w:val="0"/>
              <w:overflowPunct w:val="0"/>
              <w:autoSpaceDE w:val="0"/>
              <w:autoSpaceDN w:val="0"/>
              <w:adjustRightInd w:val="0"/>
              <w:spacing w:before="98" w:after="0" w:line="249" w:lineRule="auto"/>
              <w:ind w:right="248"/>
              <w:rPr>
                <w:rFonts w:ascii="Times New Roman" w:hAnsi="Times New Roman" w:cs="Times New Roman"/>
                <w:sz w:val="24"/>
                <w:szCs w:val="24"/>
              </w:rPr>
            </w:pPr>
            <w:r w:rsidRPr="00E47577">
              <w:rPr>
                <w:rFonts w:ascii="Times New Roman" w:hAnsi="Times New Roman" w:cs="Times New Roman"/>
                <w:sz w:val="24"/>
                <w:szCs w:val="24"/>
              </w:rPr>
              <w:t xml:space="preserve"> </w:t>
            </w:r>
            <w:r w:rsidR="00071EC3" w:rsidRPr="00E47577">
              <w:rPr>
                <w:rFonts w:ascii="Times New Roman" w:hAnsi="Times New Roman" w:cs="Times New Roman"/>
                <w:sz w:val="24"/>
                <w:szCs w:val="24"/>
              </w:rPr>
              <w:t>Monitort de cliënt/doelgroep bij het bereiken</w:t>
            </w:r>
            <w:r w:rsidR="00071EC3" w:rsidRPr="00E47577">
              <w:rPr>
                <w:rFonts w:ascii="Times New Roman" w:hAnsi="Times New Roman" w:cs="Times New Roman"/>
                <w:spacing w:val="-5"/>
                <w:sz w:val="24"/>
                <w:szCs w:val="24"/>
              </w:rPr>
              <w:t xml:space="preserve"> </w:t>
            </w:r>
            <w:r w:rsidR="00071EC3" w:rsidRPr="00E47577">
              <w:rPr>
                <w:rFonts w:ascii="Times New Roman" w:hAnsi="Times New Roman" w:cs="Times New Roman"/>
                <w:sz w:val="24"/>
                <w:szCs w:val="24"/>
              </w:rPr>
              <w:t>van de doelstelling</w:t>
            </w:r>
          </w:p>
        </w:tc>
        <w:tc>
          <w:tcPr>
            <w:tcW w:w="1560" w:type="dxa"/>
            <w:tcBorders>
              <w:top w:val="single" w:sz="2" w:space="0" w:color="000000"/>
              <w:left w:val="single" w:sz="2" w:space="0" w:color="000000"/>
              <w:bottom w:val="single" w:sz="2" w:space="0" w:color="000000"/>
              <w:right w:val="single" w:sz="2" w:space="0" w:color="000000"/>
            </w:tcBorders>
          </w:tcPr>
          <w:p w:rsidR="00071EC3" w:rsidRPr="00DB679D" w:rsidRDefault="00071EC3" w:rsidP="00071EC3">
            <w:pPr>
              <w:autoSpaceDE w:val="0"/>
              <w:autoSpaceDN w:val="0"/>
              <w:adjustRightInd w:val="0"/>
              <w:spacing w:after="0" w:line="240" w:lineRule="auto"/>
              <w:rPr>
                <w:rFonts w:ascii="Times New Roman" w:hAnsi="Times New Roman" w:cs="Times New Roman"/>
                <w:sz w:val="24"/>
                <w:szCs w:val="24"/>
              </w:rPr>
            </w:pPr>
          </w:p>
        </w:tc>
        <w:tc>
          <w:tcPr>
            <w:tcW w:w="1477" w:type="dxa"/>
            <w:tcBorders>
              <w:top w:val="single" w:sz="2" w:space="0" w:color="000000"/>
              <w:left w:val="single" w:sz="2" w:space="0" w:color="000000"/>
              <w:bottom w:val="single" w:sz="2" w:space="0" w:color="000000"/>
              <w:right w:val="single" w:sz="2" w:space="0" w:color="000000"/>
            </w:tcBorders>
          </w:tcPr>
          <w:p w:rsidR="00071EC3" w:rsidRPr="00DB679D" w:rsidRDefault="00071EC3" w:rsidP="00071EC3">
            <w:pPr>
              <w:autoSpaceDE w:val="0"/>
              <w:autoSpaceDN w:val="0"/>
              <w:adjustRightInd w:val="0"/>
              <w:spacing w:after="0" w:line="240" w:lineRule="auto"/>
              <w:rPr>
                <w:rFonts w:ascii="Times New Roman" w:hAnsi="Times New Roman" w:cs="Times New Roman"/>
                <w:sz w:val="24"/>
                <w:szCs w:val="24"/>
              </w:rPr>
            </w:pPr>
          </w:p>
        </w:tc>
        <w:tc>
          <w:tcPr>
            <w:tcW w:w="1557" w:type="dxa"/>
            <w:tcBorders>
              <w:top w:val="single" w:sz="2" w:space="0" w:color="000000"/>
              <w:left w:val="single" w:sz="2" w:space="0" w:color="000000"/>
              <w:bottom w:val="single" w:sz="2" w:space="0" w:color="000000"/>
              <w:right w:val="single" w:sz="2" w:space="0" w:color="000000"/>
            </w:tcBorders>
          </w:tcPr>
          <w:p w:rsidR="00071EC3" w:rsidRPr="00DB679D" w:rsidRDefault="00071EC3" w:rsidP="00071EC3">
            <w:pPr>
              <w:autoSpaceDE w:val="0"/>
              <w:autoSpaceDN w:val="0"/>
              <w:adjustRightInd w:val="0"/>
              <w:spacing w:after="0" w:line="240" w:lineRule="auto"/>
              <w:rPr>
                <w:rFonts w:ascii="Times New Roman" w:hAnsi="Times New Roman" w:cs="Times New Roman"/>
                <w:sz w:val="24"/>
                <w:szCs w:val="24"/>
              </w:rPr>
            </w:pPr>
          </w:p>
        </w:tc>
      </w:tr>
      <w:tr w:rsidR="00E47577" w:rsidRPr="00DB679D" w:rsidTr="00E47577">
        <w:trPr>
          <w:trHeight w:hRule="exact" w:val="1415"/>
        </w:trPr>
        <w:tc>
          <w:tcPr>
            <w:tcW w:w="4879" w:type="dxa"/>
            <w:gridSpan w:val="2"/>
            <w:tcBorders>
              <w:top w:val="single" w:sz="2" w:space="0" w:color="000000"/>
              <w:left w:val="single" w:sz="2" w:space="0" w:color="000000"/>
              <w:bottom w:val="single" w:sz="2" w:space="0" w:color="000000"/>
              <w:right w:val="single" w:sz="2" w:space="0" w:color="000000"/>
            </w:tcBorders>
          </w:tcPr>
          <w:p w:rsidR="00E47577" w:rsidRPr="00E47577" w:rsidRDefault="00E47577" w:rsidP="00DB679D">
            <w:pPr>
              <w:tabs>
                <w:tab w:val="left" w:pos="794"/>
              </w:tabs>
              <w:kinsoku w:val="0"/>
              <w:overflowPunct w:val="0"/>
              <w:autoSpaceDE w:val="0"/>
              <w:autoSpaceDN w:val="0"/>
              <w:adjustRightInd w:val="0"/>
              <w:spacing w:before="98" w:after="0" w:line="249" w:lineRule="auto"/>
              <w:ind w:right="248"/>
              <w:rPr>
                <w:rFonts w:ascii="Times New Roman" w:hAnsi="Times New Roman" w:cs="Times New Roman"/>
                <w:sz w:val="24"/>
                <w:szCs w:val="24"/>
              </w:rPr>
            </w:pPr>
            <w:r>
              <w:rPr>
                <w:rFonts w:ascii="Times New Roman" w:hAnsi="Times New Roman" w:cs="Times New Roman"/>
                <w:sz w:val="24"/>
                <w:szCs w:val="24"/>
              </w:rPr>
              <w:t>O</w:t>
            </w:r>
            <w:r w:rsidRPr="00E47577">
              <w:rPr>
                <w:rFonts w:ascii="Times New Roman" w:hAnsi="Times New Roman" w:cs="Times New Roman"/>
                <w:sz w:val="24"/>
                <w:szCs w:val="24"/>
              </w:rPr>
              <w:t>nderzoekt verschillende mogelijkheden/oplossingsstrategieën ten behoeve van de cliënt/doelgroep.</w:t>
            </w:r>
          </w:p>
        </w:tc>
        <w:tc>
          <w:tcPr>
            <w:tcW w:w="1560" w:type="dxa"/>
            <w:tcBorders>
              <w:top w:val="single" w:sz="2" w:space="0" w:color="000000"/>
              <w:left w:val="single" w:sz="2" w:space="0" w:color="000000"/>
              <w:bottom w:val="single" w:sz="2" w:space="0" w:color="000000"/>
              <w:right w:val="single" w:sz="2" w:space="0" w:color="000000"/>
            </w:tcBorders>
          </w:tcPr>
          <w:p w:rsidR="00E47577" w:rsidRPr="00DB679D" w:rsidRDefault="00E47577" w:rsidP="00071EC3">
            <w:pPr>
              <w:autoSpaceDE w:val="0"/>
              <w:autoSpaceDN w:val="0"/>
              <w:adjustRightInd w:val="0"/>
              <w:spacing w:after="0" w:line="240" w:lineRule="auto"/>
              <w:rPr>
                <w:rFonts w:ascii="Times New Roman" w:hAnsi="Times New Roman" w:cs="Times New Roman"/>
                <w:sz w:val="24"/>
                <w:szCs w:val="24"/>
              </w:rPr>
            </w:pPr>
          </w:p>
        </w:tc>
        <w:tc>
          <w:tcPr>
            <w:tcW w:w="1477" w:type="dxa"/>
            <w:tcBorders>
              <w:top w:val="single" w:sz="2" w:space="0" w:color="000000"/>
              <w:left w:val="single" w:sz="2" w:space="0" w:color="000000"/>
              <w:bottom w:val="single" w:sz="2" w:space="0" w:color="000000"/>
              <w:right w:val="single" w:sz="2" w:space="0" w:color="000000"/>
            </w:tcBorders>
          </w:tcPr>
          <w:p w:rsidR="00E47577" w:rsidRPr="00DB679D" w:rsidRDefault="00E47577" w:rsidP="00071EC3">
            <w:pPr>
              <w:autoSpaceDE w:val="0"/>
              <w:autoSpaceDN w:val="0"/>
              <w:adjustRightInd w:val="0"/>
              <w:spacing w:after="0" w:line="240" w:lineRule="auto"/>
              <w:rPr>
                <w:rFonts w:ascii="Times New Roman" w:hAnsi="Times New Roman" w:cs="Times New Roman"/>
                <w:sz w:val="24"/>
                <w:szCs w:val="24"/>
              </w:rPr>
            </w:pPr>
          </w:p>
        </w:tc>
        <w:tc>
          <w:tcPr>
            <w:tcW w:w="1557" w:type="dxa"/>
            <w:tcBorders>
              <w:top w:val="single" w:sz="2" w:space="0" w:color="000000"/>
              <w:left w:val="single" w:sz="2" w:space="0" w:color="000000"/>
              <w:bottom w:val="single" w:sz="2" w:space="0" w:color="000000"/>
              <w:right w:val="single" w:sz="2" w:space="0" w:color="000000"/>
            </w:tcBorders>
          </w:tcPr>
          <w:p w:rsidR="00E47577" w:rsidRPr="00DB679D" w:rsidRDefault="00E47577" w:rsidP="00071EC3">
            <w:pPr>
              <w:autoSpaceDE w:val="0"/>
              <w:autoSpaceDN w:val="0"/>
              <w:adjustRightInd w:val="0"/>
              <w:spacing w:after="0" w:line="240" w:lineRule="auto"/>
              <w:rPr>
                <w:rFonts w:ascii="Times New Roman" w:hAnsi="Times New Roman" w:cs="Times New Roman"/>
                <w:sz w:val="24"/>
                <w:szCs w:val="24"/>
              </w:rPr>
            </w:pPr>
          </w:p>
        </w:tc>
      </w:tr>
    </w:tbl>
    <w:p w:rsidR="00DB679D" w:rsidRDefault="00DB679D">
      <w:r>
        <w:br w:type="page"/>
      </w:r>
    </w:p>
    <w:tbl>
      <w:tblPr>
        <w:tblW w:w="9473" w:type="dxa"/>
        <w:tblInd w:w="108" w:type="dxa"/>
        <w:tblLayout w:type="fixed"/>
        <w:tblCellMar>
          <w:left w:w="0" w:type="dxa"/>
          <w:right w:w="0" w:type="dxa"/>
        </w:tblCellMar>
        <w:tblLook w:val="0000" w:firstRow="0" w:lastRow="0" w:firstColumn="0" w:lastColumn="0" w:noHBand="0" w:noVBand="0"/>
      </w:tblPr>
      <w:tblGrid>
        <w:gridCol w:w="4488"/>
        <w:gridCol w:w="1694"/>
        <w:gridCol w:w="1601"/>
        <w:gridCol w:w="1690"/>
      </w:tblGrid>
      <w:tr w:rsidR="00071EC3" w:rsidRPr="00DB679D" w:rsidTr="00D006BF">
        <w:trPr>
          <w:trHeight w:hRule="exact" w:val="455"/>
        </w:trPr>
        <w:tc>
          <w:tcPr>
            <w:tcW w:w="9473" w:type="dxa"/>
            <w:gridSpan w:val="4"/>
            <w:tcBorders>
              <w:top w:val="single" w:sz="2" w:space="0" w:color="000000"/>
              <w:left w:val="single" w:sz="2" w:space="0" w:color="000000"/>
              <w:bottom w:val="single" w:sz="4" w:space="0" w:color="000000"/>
              <w:right w:val="single" w:sz="2" w:space="0" w:color="000000"/>
            </w:tcBorders>
          </w:tcPr>
          <w:p w:rsidR="002E3662" w:rsidRPr="00225110" w:rsidRDefault="002E3662" w:rsidP="002E3662">
            <w:pPr>
              <w:kinsoku w:val="0"/>
              <w:overflowPunct w:val="0"/>
              <w:autoSpaceDE w:val="0"/>
              <w:autoSpaceDN w:val="0"/>
              <w:adjustRightInd w:val="0"/>
              <w:spacing w:before="98" w:after="0" w:line="240" w:lineRule="auto"/>
              <w:ind w:left="113"/>
              <w:rPr>
                <w:rFonts w:ascii="Times New Roman" w:hAnsi="Times New Roman" w:cs="Times New Roman"/>
                <w:bCs/>
                <w:sz w:val="24"/>
                <w:szCs w:val="24"/>
              </w:rPr>
            </w:pPr>
            <w:r w:rsidRPr="00225110">
              <w:rPr>
                <w:rFonts w:ascii="Times New Roman" w:hAnsi="Times New Roman" w:cs="Times New Roman"/>
                <w:bCs/>
                <w:sz w:val="24"/>
                <w:szCs w:val="24"/>
              </w:rPr>
              <w:lastRenderedPageBreak/>
              <w:t xml:space="preserve">Onderbouwing en toelichting op beoordeling </w:t>
            </w:r>
            <w:r>
              <w:rPr>
                <w:rFonts w:ascii="Times New Roman" w:hAnsi="Times New Roman" w:cs="Times New Roman"/>
                <w:bCs/>
                <w:sz w:val="24"/>
                <w:szCs w:val="24"/>
              </w:rPr>
              <w:t xml:space="preserve">van bovenstaande criteria </w:t>
            </w:r>
            <w:r w:rsidRPr="00225110">
              <w:rPr>
                <w:rFonts w:ascii="Times New Roman" w:hAnsi="Times New Roman" w:cs="Times New Roman"/>
                <w:bCs/>
                <w:sz w:val="24"/>
                <w:szCs w:val="24"/>
              </w:rPr>
              <w:t>van de werkbegeleider:</w:t>
            </w:r>
          </w:p>
          <w:p w:rsidR="00071EC3" w:rsidRPr="00DB679D" w:rsidRDefault="00071EC3" w:rsidP="00071EC3">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tc>
      </w:tr>
      <w:tr w:rsidR="00071EC3" w:rsidRPr="00DB679D" w:rsidTr="00DB679D">
        <w:trPr>
          <w:trHeight w:hRule="exact" w:val="13322"/>
        </w:trPr>
        <w:tc>
          <w:tcPr>
            <w:tcW w:w="9473" w:type="dxa"/>
            <w:gridSpan w:val="4"/>
            <w:tcBorders>
              <w:top w:val="single" w:sz="4" w:space="0" w:color="000000"/>
              <w:left w:val="single" w:sz="2" w:space="0" w:color="000000"/>
              <w:bottom w:val="single" w:sz="2" w:space="0" w:color="000000"/>
              <w:right w:val="single" w:sz="2" w:space="0" w:color="000000"/>
            </w:tcBorders>
          </w:tcPr>
          <w:p w:rsidR="00071EC3" w:rsidRPr="00DB679D" w:rsidRDefault="00071EC3" w:rsidP="00071EC3">
            <w:pPr>
              <w:kinsoku w:val="0"/>
              <w:overflowPunct w:val="0"/>
              <w:autoSpaceDE w:val="0"/>
              <w:autoSpaceDN w:val="0"/>
              <w:adjustRightInd w:val="0"/>
              <w:spacing w:after="0" w:line="240" w:lineRule="auto"/>
              <w:ind w:left="113"/>
              <w:rPr>
                <w:rFonts w:ascii="Times New Roman" w:hAnsi="Times New Roman" w:cs="Times New Roman"/>
                <w:sz w:val="24"/>
                <w:szCs w:val="24"/>
              </w:rPr>
            </w:pPr>
          </w:p>
        </w:tc>
      </w:tr>
      <w:tr w:rsidR="00DB679D" w:rsidRPr="00F526D6" w:rsidTr="00D4576A">
        <w:trPr>
          <w:trHeight w:hRule="exact" w:val="1007"/>
        </w:trPr>
        <w:tc>
          <w:tcPr>
            <w:tcW w:w="4488" w:type="dxa"/>
            <w:tcBorders>
              <w:top w:val="single" w:sz="2" w:space="0" w:color="000000"/>
              <w:left w:val="single" w:sz="2" w:space="0" w:color="000000"/>
              <w:bottom w:val="single" w:sz="2" w:space="0" w:color="000000"/>
              <w:right w:val="single" w:sz="2" w:space="0" w:color="000000"/>
            </w:tcBorders>
            <w:shd w:val="clear" w:color="auto" w:fill="EEEEEE"/>
          </w:tcPr>
          <w:p w:rsidR="00DB679D" w:rsidRPr="00AB1FCA" w:rsidRDefault="00DB679D" w:rsidP="00D4576A">
            <w:pPr>
              <w:kinsoku w:val="0"/>
              <w:overflowPunct w:val="0"/>
              <w:autoSpaceDE w:val="0"/>
              <w:autoSpaceDN w:val="0"/>
              <w:adjustRightInd w:val="0"/>
              <w:spacing w:before="101" w:after="0" w:line="240" w:lineRule="auto"/>
              <w:ind w:left="113"/>
              <w:rPr>
                <w:rFonts w:ascii="Times New Roman" w:hAnsi="Times New Roman" w:cs="Times New Roman"/>
                <w:sz w:val="24"/>
                <w:szCs w:val="24"/>
              </w:rPr>
            </w:pPr>
            <w:r w:rsidRPr="00AB1FCA">
              <w:rPr>
                <w:rFonts w:ascii="Times New Roman" w:hAnsi="Times New Roman" w:cs="Times New Roman"/>
                <w:b/>
                <w:bCs/>
                <w:sz w:val="24"/>
                <w:szCs w:val="24"/>
              </w:rPr>
              <w:lastRenderedPageBreak/>
              <w:t>Feedbackcriteria</w:t>
            </w:r>
          </w:p>
        </w:tc>
        <w:tc>
          <w:tcPr>
            <w:tcW w:w="1694" w:type="dxa"/>
            <w:tcBorders>
              <w:top w:val="single" w:sz="2" w:space="0" w:color="000000"/>
              <w:left w:val="single" w:sz="2" w:space="0" w:color="000000"/>
              <w:bottom w:val="single" w:sz="2" w:space="0" w:color="000000"/>
              <w:right w:val="single" w:sz="2" w:space="0" w:color="000000"/>
            </w:tcBorders>
            <w:shd w:val="clear" w:color="auto" w:fill="EEEEEE"/>
          </w:tcPr>
          <w:p w:rsidR="00DB679D" w:rsidRPr="00AB1FCA" w:rsidRDefault="00DB679D" w:rsidP="00D4576A">
            <w:pPr>
              <w:kinsoku w:val="0"/>
              <w:overflowPunct w:val="0"/>
              <w:autoSpaceDE w:val="0"/>
              <w:autoSpaceDN w:val="0"/>
              <w:adjustRightInd w:val="0"/>
              <w:spacing w:before="3" w:after="0" w:line="240" w:lineRule="auto"/>
              <w:rPr>
                <w:rFonts w:ascii="Times New Roman" w:hAnsi="Times New Roman" w:cs="Times New Roman"/>
                <w:sz w:val="24"/>
                <w:szCs w:val="24"/>
              </w:rPr>
            </w:pPr>
          </w:p>
          <w:p w:rsidR="00DB679D" w:rsidRPr="00AB1FCA" w:rsidRDefault="00DB679D" w:rsidP="00D4576A">
            <w:pPr>
              <w:kinsoku w:val="0"/>
              <w:overflowPunct w:val="0"/>
              <w:autoSpaceDE w:val="0"/>
              <w:autoSpaceDN w:val="0"/>
              <w:adjustRightInd w:val="0"/>
              <w:spacing w:after="0" w:line="240" w:lineRule="auto"/>
              <w:ind w:left="113"/>
              <w:rPr>
                <w:rFonts w:ascii="Times New Roman" w:hAnsi="Times New Roman" w:cs="Times New Roman"/>
                <w:b/>
                <w:sz w:val="24"/>
                <w:szCs w:val="24"/>
              </w:rPr>
            </w:pPr>
            <w:r w:rsidRPr="00AB1FCA">
              <w:rPr>
                <w:rFonts w:ascii="Times New Roman" w:hAnsi="Times New Roman" w:cs="Times New Roman"/>
                <w:b/>
                <w:noProof/>
                <w:sz w:val="24"/>
                <w:szCs w:val="24"/>
                <w:lang w:eastAsia="nl-NL"/>
              </w:rPr>
              <w:t>Goed</w:t>
            </w:r>
          </w:p>
          <w:p w:rsidR="00DB679D" w:rsidRPr="00AB1FCA" w:rsidRDefault="00DB679D" w:rsidP="00D4576A">
            <w:pPr>
              <w:kinsoku w:val="0"/>
              <w:overflowPunct w:val="0"/>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shd w:val="clear" w:color="auto" w:fill="EEEEEE"/>
          </w:tcPr>
          <w:p w:rsidR="00DB679D" w:rsidRPr="00AB1FCA" w:rsidRDefault="00DB679D" w:rsidP="00D4576A">
            <w:pPr>
              <w:kinsoku w:val="0"/>
              <w:overflowPunct w:val="0"/>
              <w:autoSpaceDE w:val="0"/>
              <w:autoSpaceDN w:val="0"/>
              <w:adjustRightInd w:val="0"/>
              <w:spacing w:before="3" w:after="0" w:line="240" w:lineRule="auto"/>
              <w:rPr>
                <w:rFonts w:ascii="Times New Roman" w:hAnsi="Times New Roman" w:cs="Times New Roman"/>
                <w:b/>
                <w:sz w:val="24"/>
                <w:szCs w:val="24"/>
              </w:rPr>
            </w:pPr>
          </w:p>
          <w:p w:rsidR="00DB679D" w:rsidRPr="00AB1FCA" w:rsidRDefault="00DB679D" w:rsidP="00D4576A">
            <w:pPr>
              <w:kinsoku w:val="0"/>
              <w:overflowPunct w:val="0"/>
              <w:autoSpaceDE w:val="0"/>
              <w:autoSpaceDN w:val="0"/>
              <w:adjustRightInd w:val="0"/>
              <w:spacing w:after="0" w:line="240" w:lineRule="auto"/>
              <w:ind w:left="113"/>
              <w:rPr>
                <w:rFonts w:ascii="Times New Roman" w:hAnsi="Times New Roman" w:cs="Times New Roman"/>
                <w:b/>
                <w:sz w:val="24"/>
                <w:szCs w:val="24"/>
              </w:rPr>
            </w:pPr>
            <w:r w:rsidRPr="00AB1FCA">
              <w:rPr>
                <w:rFonts w:ascii="Times New Roman" w:hAnsi="Times New Roman" w:cs="Times New Roman"/>
                <w:b/>
                <w:sz w:val="24"/>
                <w:szCs w:val="24"/>
              </w:rPr>
              <w:t>Voldoende</w:t>
            </w:r>
          </w:p>
          <w:p w:rsidR="00DB679D" w:rsidRPr="00AB1FCA" w:rsidRDefault="00DB679D" w:rsidP="00D4576A">
            <w:pPr>
              <w:kinsoku w:val="0"/>
              <w:overflowPunct w:val="0"/>
              <w:autoSpaceDE w:val="0"/>
              <w:autoSpaceDN w:val="0"/>
              <w:adjustRightInd w:val="0"/>
              <w:spacing w:after="0" w:line="240" w:lineRule="auto"/>
              <w:rPr>
                <w:rFonts w:ascii="Times New Roman" w:hAnsi="Times New Roman" w:cs="Times New Roman"/>
                <w:b/>
                <w:sz w:val="24"/>
                <w:szCs w:val="24"/>
              </w:rPr>
            </w:pPr>
          </w:p>
        </w:tc>
        <w:tc>
          <w:tcPr>
            <w:tcW w:w="1690" w:type="dxa"/>
            <w:tcBorders>
              <w:top w:val="single" w:sz="2" w:space="0" w:color="000000"/>
              <w:left w:val="single" w:sz="2" w:space="0" w:color="000000"/>
              <w:bottom w:val="single" w:sz="2" w:space="0" w:color="000000"/>
              <w:right w:val="single" w:sz="2" w:space="0" w:color="000000"/>
            </w:tcBorders>
            <w:shd w:val="clear" w:color="auto" w:fill="EEEEEE"/>
          </w:tcPr>
          <w:p w:rsidR="00DB679D" w:rsidRPr="00AB1FCA" w:rsidRDefault="00DB679D" w:rsidP="00D4576A">
            <w:pPr>
              <w:kinsoku w:val="0"/>
              <w:overflowPunct w:val="0"/>
              <w:autoSpaceDE w:val="0"/>
              <w:autoSpaceDN w:val="0"/>
              <w:adjustRightInd w:val="0"/>
              <w:spacing w:before="3" w:after="0" w:line="240" w:lineRule="auto"/>
              <w:rPr>
                <w:rFonts w:ascii="Times New Roman" w:hAnsi="Times New Roman" w:cs="Times New Roman"/>
                <w:sz w:val="24"/>
                <w:szCs w:val="24"/>
              </w:rPr>
            </w:pPr>
          </w:p>
          <w:p w:rsidR="00DB679D" w:rsidRPr="00AB1FCA" w:rsidRDefault="00DB679D" w:rsidP="00D4576A">
            <w:pPr>
              <w:kinsoku w:val="0"/>
              <w:overflowPunct w:val="0"/>
              <w:autoSpaceDE w:val="0"/>
              <w:autoSpaceDN w:val="0"/>
              <w:adjustRightInd w:val="0"/>
              <w:spacing w:after="0" w:line="240" w:lineRule="auto"/>
              <w:ind w:left="113"/>
              <w:rPr>
                <w:rFonts w:ascii="Times New Roman" w:hAnsi="Times New Roman" w:cs="Times New Roman"/>
                <w:b/>
                <w:sz w:val="24"/>
                <w:szCs w:val="24"/>
              </w:rPr>
            </w:pPr>
            <w:r w:rsidRPr="00AB1FCA">
              <w:rPr>
                <w:rFonts w:ascii="Times New Roman" w:hAnsi="Times New Roman" w:cs="Times New Roman"/>
                <w:b/>
                <w:noProof/>
                <w:sz w:val="24"/>
                <w:szCs w:val="24"/>
                <w:lang w:eastAsia="nl-NL"/>
              </w:rPr>
              <w:t>Onvoldoende</w:t>
            </w:r>
          </w:p>
        </w:tc>
      </w:tr>
      <w:tr w:rsidR="00DB679D" w:rsidRPr="00F526D6" w:rsidTr="00D4576A">
        <w:trPr>
          <w:trHeight w:hRule="exact" w:val="449"/>
        </w:trPr>
        <w:tc>
          <w:tcPr>
            <w:tcW w:w="9473" w:type="dxa"/>
            <w:gridSpan w:val="4"/>
            <w:tcBorders>
              <w:top w:val="single" w:sz="2" w:space="0" w:color="000000"/>
              <w:left w:val="single" w:sz="2" w:space="0" w:color="000000"/>
              <w:bottom w:val="single" w:sz="2" w:space="0" w:color="000000"/>
              <w:right w:val="single" w:sz="2" w:space="0" w:color="000000"/>
            </w:tcBorders>
          </w:tcPr>
          <w:p w:rsidR="00DB679D" w:rsidRPr="00E97169" w:rsidRDefault="00DB679D" w:rsidP="00D4576A">
            <w:pPr>
              <w:autoSpaceDE w:val="0"/>
              <w:autoSpaceDN w:val="0"/>
              <w:adjustRightInd w:val="0"/>
              <w:spacing w:after="0" w:line="240" w:lineRule="auto"/>
              <w:rPr>
                <w:rFonts w:ascii="Times New Roman" w:hAnsi="Times New Roman" w:cs="Times New Roman"/>
                <w:b/>
                <w:sz w:val="24"/>
                <w:szCs w:val="24"/>
              </w:rPr>
            </w:pPr>
            <w:r w:rsidRPr="00E97169">
              <w:rPr>
                <w:rFonts w:ascii="Times New Roman" w:hAnsi="Times New Roman" w:cs="Times New Roman"/>
                <w:b/>
                <w:sz w:val="24"/>
                <w:szCs w:val="24"/>
              </w:rPr>
              <w:t>Verantwoordingsverslag</w:t>
            </w:r>
          </w:p>
        </w:tc>
      </w:tr>
      <w:tr w:rsidR="00DB679D" w:rsidRPr="00F526D6" w:rsidTr="00D4576A">
        <w:trPr>
          <w:trHeight w:hRule="exact" w:val="1471"/>
        </w:trPr>
        <w:tc>
          <w:tcPr>
            <w:tcW w:w="4488" w:type="dxa"/>
            <w:tcBorders>
              <w:top w:val="single" w:sz="2" w:space="0" w:color="000000"/>
              <w:left w:val="single" w:sz="2" w:space="0" w:color="000000"/>
              <w:bottom w:val="single" w:sz="2" w:space="0" w:color="000000"/>
              <w:right w:val="single" w:sz="2" w:space="0" w:color="000000"/>
            </w:tcBorders>
          </w:tcPr>
          <w:p w:rsidR="00E47577" w:rsidRPr="00E97169" w:rsidRDefault="00DB679D" w:rsidP="00E47577">
            <w:pPr>
              <w:autoSpaceDE w:val="0"/>
              <w:autoSpaceDN w:val="0"/>
              <w:adjustRightInd w:val="0"/>
              <w:spacing w:after="0" w:line="240" w:lineRule="auto"/>
              <w:rPr>
                <w:rFonts w:ascii="Times New Roman" w:hAnsi="Times New Roman" w:cs="Times New Roman"/>
                <w:sz w:val="24"/>
                <w:szCs w:val="24"/>
              </w:rPr>
            </w:pPr>
            <w:r w:rsidRPr="00E97169">
              <w:rPr>
                <w:rFonts w:ascii="Times New Roman" w:hAnsi="Times New Roman" w:cs="Times New Roman"/>
                <w:sz w:val="24"/>
                <w:szCs w:val="24"/>
              </w:rPr>
              <w:t>Verantwoordt</w:t>
            </w:r>
            <w:r w:rsidR="00E47577" w:rsidRPr="00E97169">
              <w:rPr>
                <w:rFonts w:ascii="Times New Roman" w:hAnsi="Times New Roman" w:cs="Times New Roman"/>
                <w:sz w:val="24"/>
                <w:szCs w:val="24"/>
              </w:rPr>
              <w:t xml:space="preserve"> hoe </w:t>
            </w:r>
            <w:r w:rsidR="00E47577" w:rsidRPr="00E97169">
              <w:rPr>
                <w:rFonts w:ascii="Times New Roman" w:hAnsi="Times New Roman" w:cs="Times New Roman"/>
                <w:sz w:val="24"/>
                <w:szCs w:val="24"/>
              </w:rPr>
              <w:t xml:space="preserve">handreikingen en/of </w:t>
            </w:r>
            <w:r w:rsidR="00E47577" w:rsidRPr="00E97169">
              <w:rPr>
                <w:rFonts w:ascii="Times New Roman" w:hAnsi="Times New Roman" w:cs="Times New Roman"/>
                <w:sz w:val="24"/>
                <w:szCs w:val="24"/>
              </w:rPr>
              <w:t>instructies zijn gegeven.</w:t>
            </w:r>
          </w:p>
          <w:p w:rsidR="00DB679D" w:rsidRPr="00E97169" w:rsidRDefault="00DB679D" w:rsidP="00E47577">
            <w:pPr>
              <w:tabs>
                <w:tab w:val="left" w:pos="794"/>
              </w:tabs>
              <w:kinsoku w:val="0"/>
              <w:overflowPunct w:val="0"/>
              <w:autoSpaceDE w:val="0"/>
              <w:autoSpaceDN w:val="0"/>
              <w:adjustRightInd w:val="0"/>
              <w:spacing w:before="98" w:after="0" w:line="249" w:lineRule="auto"/>
              <w:ind w:right="479"/>
              <w:rPr>
                <w:rFonts w:ascii="Times New Roman" w:hAnsi="Times New Roman" w:cs="Times New Roman"/>
                <w:sz w:val="24"/>
                <w:szCs w:val="24"/>
              </w:rPr>
            </w:pPr>
          </w:p>
        </w:tc>
        <w:tc>
          <w:tcPr>
            <w:tcW w:w="1694" w:type="dxa"/>
            <w:tcBorders>
              <w:top w:val="single" w:sz="2" w:space="0" w:color="000000"/>
              <w:left w:val="single" w:sz="2" w:space="0" w:color="000000"/>
              <w:bottom w:val="single" w:sz="2" w:space="0" w:color="000000"/>
              <w:right w:val="single" w:sz="2" w:space="0" w:color="000000"/>
            </w:tcBorders>
          </w:tcPr>
          <w:p w:rsidR="00DB679D" w:rsidRPr="00303778" w:rsidRDefault="00DB679D" w:rsidP="00D4576A">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DB679D" w:rsidRPr="00303778" w:rsidRDefault="00DB679D" w:rsidP="00D4576A">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DB679D" w:rsidRPr="00303778" w:rsidRDefault="00DB679D" w:rsidP="00D4576A">
            <w:pPr>
              <w:autoSpaceDE w:val="0"/>
              <w:autoSpaceDN w:val="0"/>
              <w:adjustRightInd w:val="0"/>
              <w:spacing w:after="0" w:line="240" w:lineRule="auto"/>
              <w:rPr>
                <w:rFonts w:ascii="Times New Roman" w:hAnsi="Times New Roman" w:cs="Times New Roman"/>
                <w:sz w:val="24"/>
                <w:szCs w:val="24"/>
              </w:rPr>
            </w:pPr>
          </w:p>
        </w:tc>
      </w:tr>
      <w:tr w:rsidR="00E47577" w:rsidRPr="00F526D6" w:rsidTr="00D4576A">
        <w:trPr>
          <w:trHeight w:hRule="exact" w:val="1471"/>
        </w:trPr>
        <w:tc>
          <w:tcPr>
            <w:tcW w:w="4488" w:type="dxa"/>
            <w:tcBorders>
              <w:top w:val="single" w:sz="2" w:space="0" w:color="000000"/>
              <w:left w:val="single" w:sz="2" w:space="0" w:color="000000"/>
              <w:bottom w:val="single" w:sz="2" w:space="0" w:color="000000"/>
              <w:right w:val="single" w:sz="2" w:space="0" w:color="000000"/>
            </w:tcBorders>
          </w:tcPr>
          <w:p w:rsidR="00E47577" w:rsidRPr="00E97169" w:rsidRDefault="00E47577" w:rsidP="00E47577">
            <w:pPr>
              <w:autoSpaceDE w:val="0"/>
              <w:autoSpaceDN w:val="0"/>
              <w:adjustRightInd w:val="0"/>
              <w:spacing w:after="0" w:line="240" w:lineRule="auto"/>
              <w:rPr>
                <w:rFonts w:ascii="Times New Roman" w:hAnsi="Times New Roman" w:cs="Times New Roman"/>
                <w:sz w:val="24"/>
                <w:szCs w:val="24"/>
              </w:rPr>
            </w:pPr>
            <w:r w:rsidRPr="00E97169">
              <w:rPr>
                <w:rFonts w:ascii="Times New Roman" w:hAnsi="Times New Roman" w:cs="Times New Roman"/>
                <w:sz w:val="24"/>
                <w:szCs w:val="24"/>
              </w:rPr>
              <w:t xml:space="preserve">Verantwoordt hoe </w:t>
            </w:r>
            <w:r w:rsidRPr="00E97169">
              <w:rPr>
                <w:rFonts w:ascii="Times New Roman" w:hAnsi="Times New Roman" w:cs="Times New Roman"/>
                <w:sz w:val="24"/>
                <w:szCs w:val="24"/>
              </w:rPr>
              <w:t xml:space="preserve">de cliënt/doelgroep </w:t>
            </w:r>
            <w:r w:rsidRPr="00E97169">
              <w:rPr>
                <w:rFonts w:ascii="Times New Roman" w:hAnsi="Times New Roman" w:cs="Times New Roman"/>
                <w:sz w:val="24"/>
                <w:szCs w:val="24"/>
              </w:rPr>
              <w:t xml:space="preserve">is ondersteund bij </w:t>
            </w:r>
          </w:p>
          <w:p w:rsidR="00E47577" w:rsidRPr="00E97169" w:rsidRDefault="00E47577" w:rsidP="00E47577">
            <w:pPr>
              <w:autoSpaceDE w:val="0"/>
              <w:autoSpaceDN w:val="0"/>
              <w:adjustRightInd w:val="0"/>
              <w:spacing w:after="0" w:line="240" w:lineRule="auto"/>
              <w:rPr>
                <w:rFonts w:ascii="Times New Roman" w:hAnsi="Times New Roman" w:cs="Times New Roman"/>
                <w:sz w:val="24"/>
                <w:szCs w:val="24"/>
              </w:rPr>
            </w:pPr>
            <w:r w:rsidRPr="00E97169">
              <w:rPr>
                <w:rFonts w:ascii="Times New Roman" w:hAnsi="Times New Roman" w:cs="Times New Roman"/>
                <w:sz w:val="24"/>
                <w:szCs w:val="24"/>
              </w:rPr>
              <w:t xml:space="preserve">het maken van afwegingen </w:t>
            </w:r>
          </w:p>
        </w:tc>
        <w:tc>
          <w:tcPr>
            <w:tcW w:w="1694" w:type="dxa"/>
            <w:tcBorders>
              <w:top w:val="single" w:sz="2" w:space="0" w:color="000000"/>
              <w:left w:val="single" w:sz="2" w:space="0" w:color="000000"/>
              <w:bottom w:val="single" w:sz="2" w:space="0" w:color="000000"/>
              <w:right w:val="single" w:sz="2" w:space="0" w:color="000000"/>
            </w:tcBorders>
          </w:tcPr>
          <w:p w:rsidR="00E47577" w:rsidRPr="00303778" w:rsidRDefault="00E47577" w:rsidP="00D4576A">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E47577" w:rsidRPr="00303778" w:rsidRDefault="00E47577" w:rsidP="00D4576A">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E47577" w:rsidRPr="00303778" w:rsidRDefault="00E47577" w:rsidP="00D4576A">
            <w:pPr>
              <w:autoSpaceDE w:val="0"/>
              <w:autoSpaceDN w:val="0"/>
              <w:adjustRightInd w:val="0"/>
              <w:spacing w:after="0" w:line="240" w:lineRule="auto"/>
              <w:rPr>
                <w:rFonts w:ascii="Times New Roman" w:hAnsi="Times New Roman" w:cs="Times New Roman"/>
                <w:sz w:val="24"/>
                <w:szCs w:val="24"/>
              </w:rPr>
            </w:pPr>
          </w:p>
        </w:tc>
      </w:tr>
      <w:tr w:rsidR="00E47577" w:rsidRPr="00F526D6" w:rsidTr="00D4576A">
        <w:trPr>
          <w:trHeight w:hRule="exact" w:val="1471"/>
        </w:trPr>
        <w:tc>
          <w:tcPr>
            <w:tcW w:w="4488" w:type="dxa"/>
            <w:tcBorders>
              <w:top w:val="single" w:sz="2" w:space="0" w:color="000000"/>
              <w:left w:val="single" w:sz="2" w:space="0" w:color="000000"/>
              <w:bottom w:val="single" w:sz="2" w:space="0" w:color="000000"/>
              <w:right w:val="single" w:sz="2" w:space="0" w:color="000000"/>
            </w:tcBorders>
          </w:tcPr>
          <w:p w:rsidR="00E47577" w:rsidRPr="00E97169" w:rsidRDefault="00E47577" w:rsidP="00E47577">
            <w:pPr>
              <w:autoSpaceDE w:val="0"/>
              <w:autoSpaceDN w:val="0"/>
              <w:adjustRightInd w:val="0"/>
              <w:spacing w:after="0" w:line="240" w:lineRule="auto"/>
              <w:rPr>
                <w:rFonts w:ascii="Times New Roman" w:hAnsi="Times New Roman" w:cs="Times New Roman"/>
                <w:sz w:val="24"/>
                <w:szCs w:val="24"/>
              </w:rPr>
            </w:pPr>
            <w:r w:rsidRPr="00E97169">
              <w:rPr>
                <w:rFonts w:ascii="Times New Roman" w:hAnsi="Times New Roman" w:cs="Times New Roman"/>
                <w:sz w:val="24"/>
                <w:szCs w:val="24"/>
              </w:rPr>
              <w:t xml:space="preserve">Verantwoordt hoe </w:t>
            </w:r>
            <w:r w:rsidRPr="00E97169">
              <w:rPr>
                <w:rFonts w:ascii="Times New Roman" w:hAnsi="Times New Roman" w:cs="Times New Roman"/>
                <w:sz w:val="24"/>
                <w:szCs w:val="24"/>
              </w:rPr>
              <w:t xml:space="preserve">betrokkene(n) </w:t>
            </w:r>
            <w:r w:rsidRPr="00E97169">
              <w:rPr>
                <w:rFonts w:ascii="Times New Roman" w:hAnsi="Times New Roman" w:cs="Times New Roman"/>
                <w:sz w:val="24"/>
                <w:szCs w:val="24"/>
              </w:rPr>
              <w:t xml:space="preserve">geholpen zijn om </w:t>
            </w:r>
            <w:r w:rsidRPr="00E97169">
              <w:rPr>
                <w:rFonts w:ascii="Times New Roman" w:hAnsi="Times New Roman" w:cs="Times New Roman"/>
                <w:sz w:val="24"/>
                <w:szCs w:val="24"/>
              </w:rPr>
              <w:t>de gevolgen van keuzes te overzien</w:t>
            </w:r>
            <w:r w:rsidRPr="00E97169">
              <w:rPr>
                <w:rFonts w:ascii="Times New Roman" w:hAnsi="Times New Roman" w:cs="Times New Roman"/>
                <w:sz w:val="24"/>
                <w:szCs w:val="24"/>
              </w:rPr>
              <w:t>.</w:t>
            </w:r>
          </w:p>
        </w:tc>
        <w:tc>
          <w:tcPr>
            <w:tcW w:w="1694" w:type="dxa"/>
            <w:tcBorders>
              <w:top w:val="single" w:sz="2" w:space="0" w:color="000000"/>
              <w:left w:val="single" w:sz="2" w:space="0" w:color="000000"/>
              <w:bottom w:val="single" w:sz="2" w:space="0" w:color="000000"/>
              <w:right w:val="single" w:sz="2" w:space="0" w:color="000000"/>
            </w:tcBorders>
          </w:tcPr>
          <w:p w:rsidR="00E47577" w:rsidRPr="00303778" w:rsidRDefault="00E47577" w:rsidP="00D4576A">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E47577" w:rsidRPr="00303778" w:rsidRDefault="00E47577" w:rsidP="00D4576A">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E47577" w:rsidRPr="00303778" w:rsidRDefault="00E47577" w:rsidP="00D4576A">
            <w:pPr>
              <w:autoSpaceDE w:val="0"/>
              <w:autoSpaceDN w:val="0"/>
              <w:adjustRightInd w:val="0"/>
              <w:spacing w:after="0" w:line="240" w:lineRule="auto"/>
              <w:rPr>
                <w:rFonts w:ascii="Times New Roman" w:hAnsi="Times New Roman" w:cs="Times New Roman"/>
                <w:sz w:val="24"/>
                <w:szCs w:val="24"/>
              </w:rPr>
            </w:pPr>
          </w:p>
        </w:tc>
      </w:tr>
      <w:tr w:rsidR="00DB679D" w:rsidRPr="00F526D6" w:rsidTr="00D4576A">
        <w:trPr>
          <w:trHeight w:hRule="exact" w:val="1629"/>
        </w:trPr>
        <w:tc>
          <w:tcPr>
            <w:tcW w:w="4488" w:type="dxa"/>
            <w:tcBorders>
              <w:top w:val="single" w:sz="2" w:space="0" w:color="000000"/>
              <w:left w:val="single" w:sz="2" w:space="0" w:color="000000"/>
              <w:bottom w:val="single" w:sz="2" w:space="0" w:color="000000"/>
              <w:right w:val="single" w:sz="2" w:space="0" w:color="000000"/>
            </w:tcBorders>
          </w:tcPr>
          <w:p w:rsidR="00E47577" w:rsidRPr="00E97169" w:rsidRDefault="00DB679D" w:rsidP="00E47577">
            <w:pPr>
              <w:autoSpaceDE w:val="0"/>
              <w:autoSpaceDN w:val="0"/>
              <w:adjustRightInd w:val="0"/>
              <w:spacing w:after="0" w:line="240" w:lineRule="auto"/>
              <w:rPr>
                <w:rFonts w:ascii="Times New Roman" w:hAnsi="Times New Roman" w:cs="Times New Roman"/>
                <w:sz w:val="24"/>
                <w:szCs w:val="24"/>
              </w:rPr>
            </w:pPr>
            <w:r w:rsidRPr="00E97169">
              <w:rPr>
                <w:rFonts w:ascii="Times New Roman" w:hAnsi="Times New Roman" w:cs="Times New Roman"/>
                <w:sz w:val="24"/>
                <w:szCs w:val="24"/>
              </w:rPr>
              <w:t>Verantwoordt</w:t>
            </w:r>
            <w:r w:rsidR="00E97169" w:rsidRPr="00E97169">
              <w:rPr>
                <w:rFonts w:ascii="Times New Roman" w:hAnsi="Times New Roman" w:cs="Times New Roman"/>
                <w:sz w:val="24"/>
                <w:szCs w:val="24"/>
              </w:rPr>
              <w:t xml:space="preserve"> hoe, in </w:t>
            </w:r>
            <w:r w:rsidR="00E47577" w:rsidRPr="00E97169">
              <w:rPr>
                <w:rFonts w:ascii="Times New Roman" w:hAnsi="Times New Roman" w:cs="Times New Roman"/>
                <w:sz w:val="24"/>
                <w:szCs w:val="24"/>
              </w:rPr>
              <w:t>overleg met</w:t>
            </w:r>
          </w:p>
          <w:p w:rsidR="00E97169" w:rsidRPr="00E97169" w:rsidRDefault="00E47577" w:rsidP="00E97169">
            <w:pPr>
              <w:autoSpaceDE w:val="0"/>
              <w:autoSpaceDN w:val="0"/>
              <w:adjustRightInd w:val="0"/>
              <w:spacing w:after="0" w:line="240" w:lineRule="auto"/>
              <w:rPr>
                <w:rFonts w:ascii="Times New Roman" w:hAnsi="Times New Roman" w:cs="Times New Roman"/>
                <w:sz w:val="24"/>
                <w:szCs w:val="24"/>
              </w:rPr>
            </w:pPr>
            <w:r w:rsidRPr="00E97169">
              <w:rPr>
                <w:rFonts w:ascii="Times New Roman" w:hAnsi="Times New Roman" w:cs="Times New Roman"/>
                <w:sz w:val="24"/>
                <w:szCs w:val="24"/>
              </w:rPr>
              <w:t xml:space="preserve">collega's, geheel of gedeeltelijk </w:t>
            </w:r>
            <w:r w:rsidR="00E97169" w:rsidRPr="00E97169">
              <w:rPr>
                <w:rFonts w:ascii="Times New Roman" w:hAnsi="Times New Roman" w:cs="Times New Roman"/>
                <w:sz w:val="24"/>
                <w:szCs w:val="24"/>
              </w:rPr>
              <w:t xml:space="preserve">activiteiten worden overgenomen </w:t>
            </w:r>
            <w:r w:rsidRPr="00E97169">
              <w:rPr>
                <w:rFonts w:ascii="Times New Roman" w:hAnsi="Times New Roman" w:cs="Times New Roman"/>
                <w:sz w:val="24"/>
                <w:szCs w:val="24"/>
              </w:rPr>
              <w:t>wanneer de cliënt of de groep daartoe niet zelf in staat is</w:t>
            </w:r>
          </w:p>
          <w:p w:rsidR="00DB679D" w:rsidRPr="00E97169" w:rsidRDefault="00DB679D" w:rsidP="00E47577">
            <w:pPr>
              <w:tabs>
                <w:tab w:val="left" w:pos="794"/>
              </w:tabs>
              <w:kinsoku w:val="0"/>
              <w:overflowPunct w:val="0"/>
              <w:autoSpaceDE w:val="0"/>
              <w:autoSpaceDN w:val="0"/>
              <w:adjustRightInd w:val="0"/>
              <w:spacing w:before="98" w:after="0" w:line="249" w:lineRule="auto"/>
              <w:ind w:right="479"/>
              <w:jc w:val="both"/>
              <w:rPr>
                <w:rFonts w:ascii="Times New Roman" w:hAnsi="Times New Roman" w:cs="Times New Roman"/>
                <w:sz w:val="24"/>
                <w:szCs w:val="24"/>
              </w:rPr>
            </w:pPr>
          </w:p>
        </w:tc>
        <w:tc>
          <w:tcPr>
            <w:tcW w:w="1694" w:type="dxa"/>
            <w:tcBorders>
              <w:top w:val="single" w:sz="2" w:space="0" w:color="000000"/>
              <w:left w:val="single" w:sz="2" w:space="0" w:color="000000"/>
              <w:bottom w:val="single" w:sz="2" w:space="0" w:color="000000"/>
              <w:right w:val="single" w:sz="2" w:space="0" w:color="000000"/>
            </w:tcBorders>
          </w:tcPr>
          <w:p w:rsidR="00DB679D" w:rsidRPr="00303778" w:rsidRDefault="00DB679D" w:rsidP="00D4576A">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DB679D" w:rsidRPr="00303778" w:rsidRDefault="00DB679D" w:rsidP="00D4576A">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DB679D" w:rsidRPr="00303778" w:rsidRDefault="00DB679D" w:rsidP="00D4576A">
            <w:pPr>
              <w:autoSpaceDE w:val="0"/>
              <w:autoSpaceDN w:val="0"/>
              <w:adjustRightInd w:val="0"/>
              <w:spacing w:after="0" w:line="240" w:lineRule="auto"/>
              <w:rPr>
                <w:rFonts w:ascii="Times New Roman" w:hAnsi="Times New Roman" w:cs="Times New Roman"/>
                <w:sz w:val="24"/>
                <w:szCs w:val="24"/>
              </w:rPr>
            </w:pPr>
          </w:p>
        </w:tc>
      </w:tr>
      <w:tr w:rsidR="00DB679D" w:rsidRPr="00F526D6" w:rsidTr="00DB679D">
        <w:trPr>
          <w:trHeight w:hRule="exact" w:val="8640"/>
        </w:trPr>
        <w:tc>
          <w:tcPr>
            <w:tcW w:w="9473" w:type="dxa"/>
            <w:gridSpan w:val="4"/>
            <w:tcBorders>
              <w:top w:val="single" w:sz="2" w:space="0" w:color="000000"/>
              <w:left w:val="single" w:sz="2" w:space="0" w:color="000000"/>
              <w:bottom w:val="single" w:sz="2" w:space="0" w:color="000000"/>
              <w:right w:val="single" w:sz="2" w:space="0" w:color="000000"/>
            </w:tcBorders>
          </w:tcPr>
          <w:p w:rsidR="00DB679D" w:rsidRPr="00225110" w:rsidRDefault="00DB679D" w:rsidP="00D4576A">
            <w:pPr>
              <w:kinsoku w:val="0"/>
              <w:overflowPunct w:val="0"/>
              <w:autoSpaceDE w:val="0"/>
              <w:autoSpaceDN w:val="0"/>
              <w:adjustRightInd w:val="0"/>
              <w:spacing w:before="98" w:after="0" w:line="240" w:lineRule="auto"/>
              <w:ind w:left="113"/>
              <w:rPr>
                <w:rFonts w:ascii="Times New Roman" w:hAnsi="Times New Roman" w:cs="Times New Roman"/>
                <w:bCs/>
                <w:sz w:val="24"/>
                <w:szCs w:val="24"/>
              </w:rPr>
            </w:pPr>
            <w:r w:rsidRPr="00225110">
              <w:rPr>
                <w:rFonts w:ascii="Times New Roman" w:hAnsi="Times New Roman" w:cs="Times New Roman"/>
                <w:bCs/>
                <w:sz w:val="24"/>
                <w:szCs w:val="24"/>
              </w:rPr>
              <w:lastRenderedPageBreak/>
              <w:t xml:space="preserve">Onderbouwing en toelichting op beoordeling </w:t>
            </w:r>
            <w:r>
              <w:rPr>
                <w:rFonts w:ascii="Times New Roman" w:hAnsi="Times New Roman" w:cs="Times New Roman"/>
                <w:bCs/>
                <w:sz w:val="24"/>
                <w:szCs w:val="24"/>
              </w:rPr>
              <w:t xml:space="preserve">van bovenstaande criteria </w:t>
            </w:r>
            <w:r w:rsidRPr="00225110">
              <w:rPr>
                <w:rFonts w:ascii="Times New Roman" w:hAnsi="Times New Roman" w:cs="Times New Roman"/>
                <w:bCs/>
                <w:sz w:val="24"/>
                <w:szCs w:val="24"/>
              </w:rPr>
              <w:t>van de werkbegeleider:</w:t>
            </w:r>
          </w:p>
          <w:p w:rsidR="00DB679D" w:rsidRPr="00303778" w:rsidRDefault="00DB679D" w:rsidP="00D4576A">
            <w:pPr>
              <w:kinsoku w:val="0"/>
              <w:overflowPunct w:val="0"/>
              <w:autoSpaceDE w:val="0"/>
              <w:autoSpaceDN w:val="0"/>
              <w:adjustRightInd w:val="0"/>
              <w:spacing w:before="98" w:after="0" w:line="240" w:lineRule="auto"/>
              <w:ind w:left="113"/>
              <w:rPr>
                <w:rFonts w:ascii="Times New Roman" w:hAnsi="Times New Roman" w:cs="Times New Roman"/>
                <w:b/>
                <w:bCs/>
                <w:sz w:val="24"/>
                <w:szCs w:val="24"/>
              </w:rPr>
            </w:pPr>
          </w:p>
          <w:p w:rsidR="00DB679D" w:rsidRPr="00303778" w:rsidRDefault="00DB679D" w:rsidP="00D4576A">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tc>
      </w:tr>
    </w:tbl>
    <w:p w:rsidR="00071EC3" w:rsidRPr="00DB679D" w:rsidRDefault="00071EC3" w:rsidP="00DB679D">
      <w:pPr>
        <w:rPr>
          <w:rFonts w:ascii="Times New Roman" w:hAnsi="Times New Roman" w:cs="Times New Roman"/>
          <w:sz w:val="24"/>
          <w:szCs w:val="24"/>
        </w:rPr>
      </w:pPr>
    </w:p>
    <w:sectPr w:rsidR="00071EC3" w:rsidRPr="00DB67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1" w15:restartNumberingAfterBreak="0">
    <w:nsid w:val="00000403"/>
    <w:multiLevelType w:val="multilevel"/>
    <w:tmpl w:val="00000886"/>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2" w15:restartNumberingAfterBreak="0">
    <w:nsid w:val="00000404"/>
    <w:multiLevelType w:val="multilevel"/>
    <w:tmpl w:val="00000887"/>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3" w15:restartNumberingAfterBreak="0">
    <w:nsid w:val="00000405"/>
    <w:multiLevelType w:val="multilevel"/>
    <w:tmpl w:val="00000888"/>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4" w15:restartNumberingAfterBreak="0">
    <w:nsid w:val="00000406"/>
    <w:multiLevelType w:val="multilevel"/>
    <w:tmpl w:val="00000889"/>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5" w15:restartNumberingAfterBreak="0">
    <w:nsid w:val="00000407"/>
    <w:multiLevelType w:val="multilevel"/>
    <w:tmpl w:val="0000088A"/>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6" w15:restartNumberingAfterBreak="0">
    <w:nsid w:val="00000408"/>
    <w:multiLevelType w:val="multilevel"/>
    <w:tmpl w:val="0000088B"/>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7" w15:restartNumberingAfterBreak="0">
    <w:nsid w:val="00000409"/>
    <w:multiLevelType w:val="multilevel"/>
    <w:tmpl w:val="0000088C"/>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8" w15:restartNumberingAfterBreak="0">
    <w:nsid w:val="0000040A"/>
    <w:multiLevelType w:val="multilevel"/>
    <w:tmpl w:val="0000088D"/>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9" w15:restartNumberingAfterBreak="0">
    <w:nsid w:val="3D7D169C"/>
    <w:multiLevelType w:val="hybridMultilevel"/>
    <w:tmpl w:val="027CA3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0EB684E"/>
    <w:multiLevelType w:val="hybridMultilevel"/>
    <w:tmpl w:val="CBFAF0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D6"/>
    <w:rsid w:val="00071EC3"/>
    <w:rsid w:val="002E3662"/>
    <w:rsid w:val="003C6788"/>
    <w:rsid w:val="006625C9"/>
    <w:rsid w:val="00B41693"/>
    <w:rsid w:val="00D006BF"/>
    <w:rsid w:val="00DB679D"/>
    <w:rsid w:val="00E47577"/>
    <w:rsid w:val="00E97169"/>
    <w:rsid w:val="00EC0FDE"/>
    <w:rsid w:val="00F526D6"/>
    <w:rsid w:val="00FD4F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AEE3"/>
  <w15:chartTrackingRefBased/>
  <w15:docId w15:val="{2AFD21B6-5596-47D7-B6D2-84F3D477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ableParagraph">
    <w:name w:val="Table Paragraph"/>
    <w:basedOn w:val="Standaard"/>
    <w:uiPriority w:val="1"/>
    <w:qFormat/>
    <w:rsid w:val="00F526D6"/>
    <w:pPr>
      <w:autoSpaceDE w:val="0"/>
      <w:autoSpaceDN w:val="0"/>
      <w:adjustRightInd w:val="0"/>
      <w:spacing w:after="0" w:line="240" w:lineRule="auto"/>
    </w:pPr>
    <w:rPr>
      <w:rFonts w:ascii="Times New Roman" w:hAnsi="Times New Roman" w:cs="Times New Roman"/>
      <w:sz w:val="24"/>
      <w:szCs w:val="24"/>
    </w:rPr>
  </w:style>
  <w:style w:type="paragraph" w:styleId="Lijstalinea">
    <w:name w:val="List Paragraph"/>
    <w:basedOn w:val="Standaard"/>
    <w:uiPriority w:val="34"/>
    <w:qFormat/>
    <w:rsid w:val="00B41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938011">
      <w:bodyDiv w:val="1"/>
      <w:marLeft w:val="0"/>
      <w:marRight w:val="0"/>
      <w:marTop w:val="0"/>
      <w:marBottom w:val="0"/>
      <w:divBdr>
        <w:top w:val="none" w:sz="0" w:space="0" w:color="auto"/>
        <w:left w:val="none" w:sz="0" w:space="0" w:color="auto"/>
        <w:bottom w:val="none" w:sz="0" w:space="0" w:color="auto"/>
        <w:right w:val="none" w:sz="0" w:space="0" w:color="auto"/>
      </w:divBdr>
    </w:div>
    <w:div w:id="11807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610</Words>
  <Characters>3359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Zwaan Zwart</dc:creator>
  <cp:keywords/>
  <dc:description/>
  <cp:lastModifiedBy>Zwaan Zwart</cp:lastModifiedBy>
  <cp:revision>9</cp:revision>
  <dcterms:created xsi:type="dcterms:W3CDTF">2018-11-19T15:21:00Z</dcterms:created>
  <dcterms:modified xsi:type="dcterms:W3CDTF">2018-11-29T17:29:00Z</dcterms:modified>
</cp:coreProperties>
</file>