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029C" w14:textId="77777777" w:rsidR="00A378B8" w:rsidRDefault="00A378B8" w:rsidP="0034528B">
      <w:pPr>
        <w:pStyle w:val="2OSKapitelgrn"/>
        <w:pBdr>
          <w:top w:val="single" w:sz="4" w:space="1" w:color="18764F"/>
          <w:left w:val="single" w:sz="4" w:space="4" w:color="18764F"/>
          <w:bottom w:val="single" w:sz="4" w:space="1" w:color="18764F"/>
          <w:right w:val="single" w:sz="4" w:space="4" w:color="18764F"/>
        </w:pBdr>
        <w:ind w:left="1380" w:hanging="1380"/>
        <w:outlineLvl w:val="0"/>
        <w:rPr>
          <w:i/>
          <w:sz w:val="22"/>
          <w:szCs w:val="22"/>
          <w:lang w:val="de-DE"/>
        </w:rPr>
      </w:pPr>
    </w:p>
    <w:p w14:paraId="47172D69" w14:textId="1F2578E1" w:rsidR="0034528B" w:rsidRPr="00004CDE" w:rsidRDefault="0034528B" w:rsidP="0034528B">
      <w:pPr>
        <w:pStyle w:val="2OSKapitelgrn"/>
        <w:pBdr>
          <w:top w:val="single" w:sz="4" w:space="1" w:color="18764F"/>
          <w:left w:val="single" w:sz="4" w:space="4" w:color="18764F"/>
          <w:bottom w:val="single" w:sz="4" w:space="1" w:color="18764F"/>
          <w:right w:val="single" w:sz="4" w:space="4" w:color="18764F"/>
        </w:pBdr>
        <w:ind w:left="1380" w:hanging="1380"/>
        <w:outlineLvl w:val="0"/>
        <w:rPr>
          <w:b w:val="0"/>
          <w:i/>
          <w:sz w:val="22"/>
          <w:szCs w:val="22"/>
          <w:lang w:val="de-DE"/>
        </w:rPr>
      </w:pPr>
      <w:r w:rsidRPr="00004CDE">
        <w:rPr>
          <w:i/>
          <w:sz w:val="22"/>
          <w:szCs w:val="22"/>
          <w:lang w:val="de-DE"/>
        </w:rPr>
        <w:t>Thema:</w:t>
      </w:r>
      <w:r w:rsidR="002836CE">
        <w:rPr>
          <w:i/>
          <w:sz w:val="22"/>
          <w:szCs w:val="22"/>
          <w:lang w:val="de-DE"/>
        </w:rPr>
        <w:tab/>
      </w:r>
      <w:r w:rsidR="00AC00A2">
        <w:rPr>
          <w:i/>
          <w:sz w:val="22"/>
          <w:szCs w:val="22"/>
          <w:lang w:val="de-DE"/>
        </w:rPr>
        <w:tab/>
      </w:r>
      <w:r w:rsidR="00E55286">
        <w:rPr>
          <w:b w:val="0"/>
          <w:i/>
          <w:sz w:val="22"/>
          <w:szCs w:val="22"/>
          <w:lang w:val="de-DE"/>
        </w:rPr>
        <w:t>Wiener Naschmarkt</w:t>
      </w:r>
    </w:p>
    <w:p w14:paraId="5F35FE6B" w14:textId="70F02BCC" w:rsidR="0034528B" w:rsidRPr="00004CDE" w:rsidRDefault="0034528B" w:rsidP="0034528B">
      <w:pPr>
        <w:pStyle w:val="2OSKapitelgrn"/>
        <w:pBdr>
          <w:top w:val="single" w:sz="4" w:space="1" w:color="18764F"/>
          <w:left w:val="single" w:sz="4" w:space="4" w:color="18764F"/>
          <w:bottom w:val="single" w:sz="4" w:space="1" w:color="18764F"/>
          <w:right w:val="single" w:sz="4" w:space="4" w:color="18764F"/>
        </w:pBdr>
        <w:outlineLvl w:val="0"/>
        <w:rPr>
          <w:b w:val="0"/>
          <w:i/>
          <w:sz w:val="22"/>
          <w:szCs w:val="22"/>
          <w:lang w:val="de-DE"/>
        </w:rPr>
      </w:pPr>
      <w:r w:rsidRPr="00004CDE">
        <w:rPr>
          <w:i/>
          <w:sz w:val="22"/>
          <w:szCs w:val="22"/>
          <w:lang w:val="de-DE"/>
        </w:rPr>
        <w:t>Fertigkeiten</w:t>
      </w:r>
      <w:r w:rsidR="00726B83">
        <w:rPr>
          <w:b w:val="0"/>
          <w:i/>
          <w:sz w:val="22"/>
          <w:szCs w:val="22"/>
          <w:lang w:val="de-DE"/>
        </w:rPr>
        <w:t>:</w:t>
      </w:r>
      <w:r w:rsidR="002836CE">
        <w:rPr>
          <w:b w:val="0"/>
          <w:i/>
          <w:sz w:val="22"/>
          <w:szCs w:val="22"/>
          <w:lang w:val="de-DE"/>
        </w:rPr>
        <w:tab/>
        <w:t xml:space="preserve">Lesen, Wortschatztraining, </w:t>
      </w:r>
      <w:r w:rsidR="00287751">
        <w:rPr>
          <w:b w:val="0"/>
          <w:i/>
          <w:sz w:val="22"/>
          <w:szCs w:val="22"/>
          <w:lang w:val="de-DE"/>
        </w:rPr>
        <w:t xml:space="preserve">Grammatik, </w:t>
      </w:r>
      <w:r w:rsidR="002836CE">
        <w:rPr>
          <w:b w:val="0"/>
          <w:i/>
          <w:sz w:val="22"/>
          <w:szCs w:val="22"/>
          <w:lang w:val="de-DE"/>
        </w:rPr>
        <w:t>Sprechen, Schreiben</w:t>
      </w:r>
    </w:p>
    <w:p w14:paraId="6BB9BBF3" w14:textId="3F59CAD2" w:rsidR="00774B62" w:rsidRDefault="0034528B" w:rsidP="00774B62">
      <w:pPr>
        <w:pStyle w:val="2OSKapitelgrn"/>
        <w:pBdr>
          <w:top w:val="single" w:sz="4" w:space="1" w:color="18764F"/>
          <w:left w:val="single" w:sz="4" w:space="4" w:color="18764F"/>
          <w:bottom w:val="single" w:sz="4" w:space="1" w:color="18764F"/>
          <w:right w:val="single" w:sz="4" w:space="4" w:color="18764F"/>
        </w:pBdr>
        <w:ind w:left="1276" w:hanging="1276"/>
        <w:outlineLvl w:val="0"/>
        <w:rPr>
          <w:b w:val="0"/>
          <w:i/>
          <w:sz w:val="22"/>
          <w:szCs w:val="22"/>
          <w:lang w:val="de-DE"/>
        </w:rPr>
      </w:pPr>
      <w:r w:rsidRPr="00AC00A2">
        <w:rPr>
          <w:i/>
          <w:sz w:val="22"/>
          <w:szCs w:val="22"/>
          <w:lang w:val="de-DE"/>
        </w:rPr>
        <w:t>Lernziel</w:t>
      </w:r>
      <w:r w:rsidR="00AC00A2" w:rsidRPr="00AC00A2">
        <w:rPr>
          <w:i/>
          <w:sz w:val="22"/>
          <w:szCs w:val="22"/>
          <w:lang w:val="de-DE"/>
        </w:rPr>
        <w:t>e</w:t>
      </w:r>
      <w:r w:rsidRPr="00AC00A2">
        <w:rPr>
          <w:i/>
          <w:sz w:val="22"/>
          <w:szCs w:val="22"/>
          <w:lang w:val="de-DE"/>
        </w:rPr>
        <w:t>:</w:t>
      </w:r>
      <w:r w:rsidR="002836CE">
        <w:rPr>
          <w:b w:val="0"/>
          <w:i/>
          <w:sz w:val="22"/>
          <w:szCs w:val="22"/>
          <w:lang w:val="de-DE"/>
        </w:rPr>
        <w:t xml:space="preserve"> </w:t>
      </w:r>
      <w:r w:rsidR="002836CE">
        <w:rPr>
          <w:b w:val="0"/>
          <w:i/>
          <w:sz w:val="22"/>
          <w:szCs w:val="22"/>
          <w:lang w:val="de-DE"/>
        </w:rPr>
        <w:tab/>
      </w:r>
      <w:r w:rsidR="00AC00A2">
        <w:rPr>
          <w:b w:val="0"/>
          <w:i/>
          <w:sz w:val="22"/>
          <w:szCs w:val="22"/>
          <w:lang w:val="de-DE"/>
        </w:rPr>
        <w:tab/>
      </w:r>
      <w:r w:rsidR="00774B62" w:rsidRPr="004025A3">
        <w:rPr>
          <w:b w:val="0"/>
          <w:i/>
          <w:sz w:val="22"/>
          <w:szCs w:val="22"/>
          <w:lang w:val="de-DE"/>
        </w:rPr>
        <w:t xml:space="preserve">Vertiefung der Lesekompetenz, Wiederholung und Festigung des </w:t>
      </w:r>
      <w:r w:rsidR="00774B62" w:rsidRPr="004025A3">
        <w:rPr>
          <w:b w:val="0"/>
          <w:i/>
          <w:sz w:val="22"/>
          <w:szCs w:val="22"/>
          <w:lang w:val="de-DE"/>
        </w:rPr>
        <w:tab/>
        <w:t xml:space="preserve">themenbezogenen Wortschatzes, </w:t>
      </w:r>
      <w:r w:rsidR="004025A3" w:rsidRPr="004025A3">
        <w:rPr>
          <w:b w:val="0"/>
          <w:i/>
          <w:sz w:val="22"/>
          <w:szCs w:val="22"/>
          <w:lang w:val="de-DE"/>
        </w:rPr>
        <w:t>Wiederholung</w:t>
      </w:r>
      <w:r w:rsidR="00287751" w:rsidRPr="004025A3">
        <w:rPr>
          <w:b w:val="0"/>
          <w:i/>
          <w:sz w:val="22"/>
          <w:szCs w:val="22"/>
          <w:lang w:val="de-DE"/>
        </w:rPr>
        <w:t xml:space="preserve"> der </w:t>
      </w:r>
      <w:r w:rsidR="004025A3" w:rsidRPr="004025A3">
        <w:rPr>
          <w:b w:val="0"/>
          <w:i/>
          <w:sz w:val="22"/>
          <w:szCs w:val="22"/>
          <w:lang w:val="de-DE"/>
        </w:rPr>
        <w:t xml:space="preserve">Deklination von </w:t>
      </w:r>
      <w:r w:rsidR="004025A3">
        <w:rPr>
          <w:b w:val="0"/>
          <w:i/>
          <w:sz w:val="22"/>
          <w:szCs w:val="22"/>
          <w:lang w:val="de-DE"/>
        </w:rPr>
        <w:t xml:space="preserve">Artikeln und </w:t>
      </w:r>
      <w:r w:rsidR="004025A3">
        <w:rPr>
          <w:b w:val="0"/>
          <w:i/>
          <w:sz w:val="22"/>
          <w:szCs w:val="22"/>
          <w:lang w:val="de-DE"/>
        </w:rPr>
        <w:tab/>
      </w:r>
      <w:r w:rsidR="004025A3" w:rsidRPr="004025A3">
        <w:rPr>
          <w:b w:val="0"/>
          <w:i/>
          <w:sz w:val="22"/>
          <w:szCs w:val="22"/>
          <w:lang w:val="de-DE"/>
        </w:rPr>
        <w:t>Adjektiven</w:t>
      </w:r>
      <w:r w:rsidR="00287751" w:rsidRPr="004025A3">
        <w:rPr>
          <w:b w:val="0"/>
          <w:i/>
          <w:sz w:val="22"/>
          <w:szCs w:val="22"/>
          <w:lang w:val="de-DE"/>
        </w:rPr>
        <w:t xml:space="preserve">, </w:t>
      </w:r>
      <w:r w:rsidR="00774B62" w:rsidRPr="001F254A">
        <w:rPr>
          <w:b w:val="0"/>
          <w:i/>
          <w:sz w:val="22"/>
          <w:szCs w:val="22"/>
          <w:lang w:val="de-DE"/>
        </w:rPr>
        <w:t>Erarbeitung und Präsentation eines</w:t>
      </w:r>
      <w:r w:rsidR="00287751" w:rsidRPr="001F254A">
        <w:rPr>
          <w:b w:val="0"/>
          <w:i/>
          <w:sz w:val="22"/>
          <w:szCs w:val="22"/>
          <w:lang w:val="de-DE"/>
        </w:rPr>
        <w:t xml:space="preserve"> gemeinsamen Wochenendplans</w:t>
      </w:r>
      <w:r w:rsidR="000B3F9C" w:rsidRPr="001F254A">
        <w:rPr>
          <w:b w:val="0"/>
          <w:i/>
          <w:sz w:val="22"/>
          <w:szCs w:val="22"/>
          <w:lang w:val="de-DE"/>
        </w:rPr>
        <w:t xml:space="preserve">, </w:t>
      </w:r>
      <w:r w:rsidR="000B3F9C" w:rsidRPr="001F254A">
        <w:rPr>
          <w:b w:val="0"/>
          <w:i/>
          <w:sz w:val="22"/>
          <w:szCs w:val="22"/>
          <w:lang w:val="de-DE"/>
        </w:rPr>
        <w:tab/>
        <w:t>Verfassen einer E-Mail</w:t>
      </w:r>
    </w:p>
    <w:p w14:paraId="45918B42" w14:textId="77777777" w:rsidR="00287751" w:rsidRDefault="00287751" w:rsidP="00774B62">
      <w:pPr>
        <w:pStyle w:val="2OSKapitelgrn"/>
        <w:pBdr>
          <w:top w:val="single" w:sz="4" w:space="1" w:color="18764F"/>
          <w:left w:val="single" w:sz="4" w:space="4" w:color="18764F"/>
          <w:bottom w:val="single" w:sz="4" w:space="1" w:color="18764F"/>
          <w:right w:val="single" w:sz="4" w:space="4" w:color="18764F"/>
        </w:pBdr>
        <w:ind w:left="1276" w:hanging="1276"/>
        <w:outlineLvl w:val="0"/>
        <w:rPr>
          <w:b w:val="0"/>
          <w:i/>
          <w:sz w:val="22"/>
          <w:szCs w:val="22"/>
          <w:lang w:val="de-DE"/>
        </w:rPr>
      </w:pPr>
    </w:p>
    <w:p w14:paraId="4F6C53A2" w14:textId="77777777" w:rsidR="00774B62" w:rsidRDefault="00774B62" w:rsidP="00774B62">
      <w:pPr>
        <w:pStyle w:val="2OSKapitelgrn"/>
        <w:pBdr>
          <w:top w:val="single" w:sz="4" w:space="1" w:color="18764F"/>
          <w:left w:val="single" w:sz="4" w:space="4" w:color="18764F"/>
          <w:bottom w:val="single" w:sz="4" w:space="1" w:color="18764F"/>
          <w:right w:val="single" w:sz="4" w:space="4" w:color="18764F"/>
        </w:pBdr>
        <w:ind w:left="1276" w:hanging="1276"/>
        <w:outlineLvl w:val="0"/>
        <w:rPr>
          <w:b w:val="0"/>
          <w:i/>
          <w:sz w:val="22"/>
          <w:szCs w:val="22"/>
          <w:lang w:val="de-DE"/>
        </w:rPr>
      </w:pPr>
    </w:p>
    <w:p w14:paraId="460C504B" w14:textId="59389BB1" w:rsidR="0034528B" w:rsidRDefault="0034528B" w:rsidP="00774B62">
      <w:pPr>
        <w:pStyle w:val="2OSKapitelgrn"/>
        <w:pBdr>
          <w:top w:val="single" w:sz="4" w:space="1" w:color="18764F"/>
          <w:left w:val="single" w:sz="4" w:space="4" w:color="18764F"/>
          <w:bottom w:val="single" w:sz="4" w:space="1" w:color="18764F"/>
          <w:right w:val="single" w:sz="4" w:space="4" w:color="18764F"/>
        </w:pBdr>
        <w:ind w:left="1276" w:hanging="1276"/>
        <w:outlineLvl w:val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Tipps für den Unterricht: </w:t>
      </w:r>
    </w:p>
    <w:p w14:paraId="61711C72" w14:textId="04C027B1" w:rsidR="0034528B" w:rsidRDefault="0034528B" w:rsidP="0034528B">
      <w:pPr>
        <w:pStyle w:val="2OSKapitelgrn"/>
        <w:pBdr>
          <w:top w:val="single" w:sz="4" w:space="1" w:color="18764F"/>
          <w:left w:val="single" w:sz="4" w:space="4" w:color="18764F"/>
          <w:bottom w:val="single" w:sz="4" w:space="1" w:color="18764F"/>
          <w:right w:val="single" w:sz="4" w:space="4" w:color="18764F"/>
        </w:pBdr>
        <w:outlineLvl w:val="0"/>
        <w:rPr>
          <w:sz w:val="22"/>
          <w:szCs w:val="22"/>
          <w:lang w:val="de-DE"/>
        </w:rPr>
      </w:pPr>
      <w:r w:rsidRPr="0034528B">
        <w:rPr>
          <w:sz w:val="22"/>
          <w:szCs w:val="22"/>
          <w:lang w:val="de-DE"/>
        </w:rPr>
        <w:t>Handreichungen für die Le</w:t>
      </w:r>
      <w:r w:rsidR="00DF1591">
        <w:rPr>
          <w:sz w:val="22"/>
          <w:szCs w:val="22"/>
          <w:lang w:val="de-DE"/>
        </w:rPr>
        <w:t>hrperson</w:t>
      </w:r>
      <w:r w:rsidRPr="0034528B">
        <w:rPr>
          <w:sz w:val="22"/>
          <w:szCs w:val="22"/>
          <w:lang w:val="de-DE"/>
        </w:rPr>
        <w:t xml:space="preserve"> finden Sie am Ende dieses Dokuments!</w:t>
      </w:r>
    </w:p>
    <w:p w14:paraId="5ABF5F15" w14:textId="77777777" w:rsidR="00A378B8" w:rsidRPr="0034528B" w:rsidRDefault="00A378B8" w:rsidP="0034528B">
      <w:pPr>
        <w:pStyle w:val="2OSKapitelgrn"/>
        <w:pBdr>
          <w:top w:val="single" w:sz="4" w:space="1" w:color="18764F"/>
          <w:left w:val="single" w:sz="4" w:space="4" w:color="18764F"/>
          <w:bottom w:val="single" w:sz="4" w:space="1" w:color="18764F"/>
          <w:right w:val="single" w:sz="4" w:space="4" w:color="18764F"/>
        </w:pBdr>
        <w:outlineLvl w:val="0"/>
        <w:rPr>
          <w:sz w:val="22"/>
          <w:szCs w:val="22"/>
          <w:lang w:val="de-DE"/>
        </w:rPr>
      </w:pPr>
    </w:p>
    <w:p w14:paraId="4B5D1B07" w14:textId="77777777" w:rsidR="0034528B" w:rsidRDefault="0034528B" w:rsidP="005F2BFF">
      <w:pPr>
        <w:pStyle w:val="2OSKapitelgrn"/>
        <w:outlineLvl w:val="0"/>
        <w:rPr>
          <w:lang w:val="de-DE"/>
        </w:rPr>
      </w:pPr>
    </w:p>
    <w:p w14:paraId="0EB9B23E" w14:textId="77777777" w:rsidR="0034528B" w:rsidRDefault="0034528B" w:rsidP="005F2BFF">
      <w:pPr>
        <w:pStyle w:val="2OSKapitelgrn"/>
        <w:outlineLvl w:val="0"/>
        <w:rPr>
          <w:lang w:val="de-DE"/>
        </w:rPr>
      </w:pPr>
    </w:p>
    <w:p w14:paraId="04F79B44" w14:textId="0C29E651" w:rsidR="005F2BFF" w:rsidRDefault="005F2BFF" w:rsidP="005F2BFF">
      <w:pPr>
        <w:pStyle w:val="2OSKapitelgrn"/>
        <w:outlineLvl w:val="0"/>
        <w:rPr>
          <w:lang w:val="de-DE"/>
        </w:rPr>
      </w:pPr>
      <w:r w:rsidRPr="004F1E39">
        <w:rPr>
          <w:lang w:val="de-DE"/>
        </w:rPr>
        <w:t>Vor dem Lesen</w:t>
      </w:r>
    </w:p>
    <w:p w14:paraId="2A0C2FA9" w14:textId="33232502" w:rsidR="00BD0E7D" w:rsidRDefault="00BD0E7D" w:rsidP="00BD0E7D">
      <w:pPr>
        <w:rPr>
          <w:color w:val="000000" w:themeColor="text1"/>
          <w:sz w:val="22"/>
          <w:szCs w:val="22"/>
        </w:rPr>
      </w:pPr>
    </w:p>
    <w:p w14:paraId="308D2376" w14:textId="664F9D42" w:rsidR="00BD0E7D" w:rsidRDefault="00F02B15" w:rsidP="00BD0E7D">
      <w:pPr>
        <w:rPr>
          <w:color w:val="000000" w:themeColor="text1"/>
          <w:sz w:val="22"/>
          <w:szCs w:val="22"/>
        </w:rPr>
      </w:pPr>
      <w:r>
        <w:rPr>
          <w:noProof/>
          <w:color w:val="187650"/>
          <w:lang w:eastAsia="de-DE"/>
        </w:rPr>
        <w:drawing>
          <wp:anchor distT="0" distB="0" distL="114300" distR="114300" simplePos="0" relativeHeight="251710976" behindDoc="0" locked="0" layoutInCell="1" allowOverlap="1" wp14:anchorId="5918106A" wp14:editId="284DD546">
            <wp:simplePos x="0" y="0"/>
            <wp:positionH relativeFrom="column">
              <wp:posOffset>0</wp:posOffset>
            </wp:positionH>
            <wp:positionV relativeFrom="paragraph">
              <wp:posOffset>84624</wp:posOffset>
            </wp:positionV>
            <wp:extent cx="1099820" cy="210185"/>
            <wp:effectExtent l="0" t="0" r="5080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con_UEM_PS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64122" w14:textId="2F643ADA" w:rsidR="00BD0E7D" w:rsidRDefault="00BD0E7D" w:rsidP="00BD0E7D">
      <w:pPr>
        <w:rPr>
          <w:color w:val="000000" w:themeColor="text1"/>
          <w:sz w:val="22"/>
          <w:szCs w:val="22"/>
        </w:rPr>
      </w:pPr>
    </w:p>
    <w:p w14:paraId="333294B6" w14:textId="77777777" w:rsidR="00F02B15" w:rsidRDefault="00F02B15" w:rsidP="00BD0E7D">
      <w:pPr>
        <w:rPr>
          <w:color w:val="000000" w:themeColor="text1"/>
          <w:sz w:val="22"/>
          <w:szCs w:val="22"/>
        </w:rPr>
      </w:pPr>
    </w:p>
    <w:p w14:paraId="4EE9EF59" w14:textId="4503D6F2" w:rsidR="006B2781" w:rsidRDefault="006B2781" w:rsidP="00A03AA1">
      <w:pPr>
        <w:pStyle w:val="5OSGrundschriftfett"/>
        <w:ind w:left="0" w:firstLine="0"/>
      </w:pPr>
      <w:r>
        <w:t xml:space="preserve">1. </w:t>
      </w:r>
      <w:r w:rsidR="003C29BA">
        <w:tab/>
      </w:r>
      <w:r>
        <w:t xml:space="preserve">Lesen Sie die Fragen und notieren Sie Ihre </w:t>
      </w:r>
      <w:r w:rsidR="00F02B15">
        <w:t>Antworten</w:t>
      </w:r>
      <w:r>
        <w:t xml:space="preserve">. </w:t>
      </w:r>
      <w:r w:rsidR="00F02B15">
        <w:t>Sprechen Sie</w:t>
      </w:r>
      <w:r>
        <w:t xml:space="preserve"> dann mit Ihrer </w:t>
      </w:r>
      <w:r w:rsidR="00F02B15">
        <w:tab/>
      </w:r>
      <w:r>
        <w:t>Lernpartnerin</w:t>
      </w:r>
      <w:r w:rsidR="001F254A">
        <w:t>/</w:t>
      </w:r>
      <w:r>
        <w:t>Ihrem Lernpartner.</w:t>
      </w:r>
    </w:p>
    <w:p w14:paraId="3F8C816D" w14:textId="77777777" w:rsidR="006B2781" w:rsidRDefault="006B2781" w:rsidP="00A03AA1">
      <w:pPr>
        <w:pStyle w:val="5OSGrundschriftfett"/>
        <w:ind w:left="0" w:firstLine="0"/>
      </w:pPr>
    </w:p>
    <w:p w14:paraId="41976B62" w14:textId="69754DCE" w:rsidR="003C29BA" w:rsidRDefault="003C29BA" w:rsidP="003C29BA">
      <w:pPr>
        <w:pStyle w:val="5OSGrundschriftfett"/>
        <w:ind w:left="0" w:firstLine="0"/>
      </w:pPr>
      <w:r>
        <w:t>a)</w:t>
      </w:r>
      <w:r w:rsidRPr="00594D20">
        <w:tab/>
      </w:r>
      <w:r>
        <w:t xml:space="preserve">Welche Orte besuchen Sie </w:t>
      </w:r>
      <w:r w:rsidR="002015FA">
        <w:t>gerne bei einer Städtereise</w:t>
      </w:r>
      <w:r>
        <w:t>?</w:t>
      </w:r>
      <w:r w:rsidR="002015FA">
        <w:t xml:space="preserve"> Kreuzen Sie an.</w:t>
      </w:r>
    </w:p>
    <w:p w14:paraId="68FF6DAF" w14:textId="77777777" w:rsidR="003C29BA" w:rsidRDefault="003C29BA" w:rsidP="003C29BA">
      <w:pPr>
        <w:pStyle w:val="5OSGrundschriftfett"/>
        <w:ind w:left="0" w:firstLine="0"/>
      </w:pPr>
    </w:p>
    <w:p w14:paraId="2A1FBFAC" w14:textId="2CE25BE2" w:rsidR="003C29BA" w:rsidRDefault="003C29BA" w:rsidP="003C29BA">
      <w:pPr>
        <w:pStyle w:val="Default"/>
        <w:spacing w:line="260" w:lineRule="exact"/>
        <w:rPr>
          <w:rFonts w:eastAsia="MS Gothic"/>
          <w:sz w:val="22"/>
          <w:szCs w:val="22"/>
        </w:rPr>
      </w:pP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  <w:sz w:val="22"/>
          <w:szCs w:val="22"/>
        </w:rPr>
        <w:t>Burgen</w:t>
      </w:r>
      <w:r w:rsidR="002015FA">
        <w:rPr>
          <w:rFonts w:eastAsia="MS Gothic"/>
          <w:sz w:val="22"/>
          <w:szCs w:val="22"/>
        </w:rPr>
        <w:t xml:space="preserve"> und </w:t>
      </w:r>
      <w:r>
        <w:rPr>
          <w:rFonts w:eastAsia="MS Gothic"/>
          <w:sz w:val="22"/>
          <w:szCs w:val="22"/>
        </w:rPr>
        <w:t>Schlösse</w:t>
      </w:r>
      <w:r w:rsidR="002015FA">
        <w:rPr>
          <w:rFonts w:eastAsia="MS Gothic"/>
          <w:sz w:val="22"/>
          <w:szCs w:val="22"/>
        </w:rPr>
        <w:t>r</w:t>
      </w:r>
      <w:r>
        <w:rPr>
          <w:rFonts w:eastAsia="MS Gothic"/>
          <w:sz w:val="22"/>
          <w:szCs w:val="22"/>
        </w:rPr>
        <w:tab/>
      </w:r>
      <w:r w:rsidR="002015FA"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  <w:sz w:val="22"/>
          <w:szCs w:val="22"/>
        </w:rPr>
        <w:t>Kinos und Theater</w:t>
      </w:r>
    </w:p>
    <w:p w14:paraId="1F08EEF2" w14:textId="77777777" w:rsidR="003C29BA" w:rsidRDefault="003C29BA" w:rsidP="003C29BA">
      <w:pPr>
        <w:pStyle w:val="Default"/>
        <w:spacing w:line="120" w:lineRule="exact"/>
        <w:rPr>
          <w:rFonts w:eastAsia="MS Gothic"/>
          <w:b/>
          <w:bCs/>
          <w:sz w:val="22"/>
          <w:szCs w:val="22"/>
        </w:rPr>
      </w:pPr>
    </w:p>
    <w:p w14:paraId="34C37C00" w14:textId="02EBA766" w:rsidR="003C29BA" w:rsidRDefault="003C29BA" w:rsidP="003C29BA">
      <w:pPr>
        <w:pStyle w:val="Default"/>
        <w:spacing w:line="260" w:lineRule="exact"/>
        <w:rPr>
          <w:rFonts w:eastAsia="MS Gothic"/>
          <w:sz w:val="22"/>
          <w:szCs w:val="22"/>
        </w:rPr>
      </w:pP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  <w:sz w:val="22"/>
          <w:szCs w:val="22"/>
        </w:rPr>
        <w:t>Museen</w:t>
      </w:r>
      <w:r>
        <w:rPr>
          <w:rFonts w:eastAsia="MS Gothic"/>
          <w:sz w:val="22"/>
          <w:szCs w:val="22"/>
        </w:rPr>
        <w:tab/>
      </w:r>
      <w:r>
        <w:rPr>
          <w:rFonts w:eastAsia="MS Gothic"/>
          <w:sz w:val="22"/>
          <w:szCs w:val="22"/>
        </w:rPr>
        <w:tab/>
      </w:r>
      <w:r>
        <w:rPr>
          <w:rFonts w:eastAsia="MS Gothic"/>
          <w:sz w:val="22"/>
          <w:szCs w:val="22"/>
        </w:rPr>
        <w:tab/>
      </w:r>
      <w:r>
        <w:rPr>
          <w:rFonts w:eastAsia="MS Gothic"/>
          <w:sz w:val="22"/>
          <w:szCs w:val="22"/>
        </w:rPr>
        <w:tab/>
      </w:r>
      <w:r>
        <w:rPr>
          <w:rFonts w:eastAsia="MS Gothic"/>
          <w:sz w:val="22"/>
          <w:szCs w:val="22"/>
        </w:rPr>
        <w:tab/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  <w:sz w:val="22"/>
          <w:szCs w:val="22"/>
        </w:rPr>
        <w:t>Märkte</w:t>
      </w:r>
    </w:p>
    <w:p w14:paraId="4A78EDC8" w14:textId="77777777" w:rsidR="003C29BA" w:rsidRDefault="003C29BA" w:rsidP="003C29BA">
      <w:pPr>
        <w:pStyle w:val="Default"/>
        <w:spacing w:line="120" w:lineRule="exact"/>
        <w:rPr>
          <w:rFonts w:eastAsia="MS Gothic"/>
          <w:b/>
          <w:bCs/>
          <w:sz w:val="22"/>
          <w:szCs w:val="22"/>
        </w:rPr>
      </w:pPr>
    </w:p>
    <w:p w14:paraId="1C46ED12" w14:textId="2581B3AC" w:rsidR="003C29BA" w:rsidRPr="00B7025D" w:rsidRDefault="003C29BA" w:rsidP="003C29BA">
      <w:pPr>
        <w:pStyle w:val="Default"/>
        <w:spacing w:line="260" w:lineRule="exact"/>
        <w:rPr>
          <w:rFonts w:eastAsia="MS Gothic"/>
          <w:sz w:val="22"/>
          <w:szCs w:val="22"/>
        </w:rPr>
      </w:pP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  <w:sz w:val="22"/>
          <w:szCs w:val="22"/>
        </w:rPr>
        <w:t>Parks</w:t>
      </w:r>
      <w:r>
        <w:rPr>
          <w:rFonts w:eastAsia="MS Gothic"/>
          <w:sz w:val="22"/>
          <w:szCs w:val="22"/>
        </w:rPr>
        <w:tab/>
      </w:r>
      <w:r>
        <w:rPr>
          <w:rFonts w:eastAsia="MS Gothic"/>
          <w:sz w:val="22"/>
          <w:szCs w:val="22"/>
        </w:rPr>
        <w:tab/>
      </w:r>
      <w:r>
        <w:rPr>
          <w:rFonts w:eastAsia="MS Gothic"/>
          <w:sz w:val="22"/>
          <w:szCs w:val="22"/>
        </w:rPr>
        <w:tab/>
      </w:r>
      <w:r>
        <w:rPr>
          <w:rFonts w:eastAsia="MS Gothic"/>
          <w:sz w:val="22"/>
          <w:szCs w:val="22"/>
        </w:rPr>
        <w:tab/>
      </w:r>
      <w:r>
        <w:rPr>
          <w:rFonts w:eastAsia="MS Gothic"/>
          <w:sz w:val="22"/>
          <w:szCs w:val="22"/>
        </w:rPr>
        <w:tab/>
      </w:r>
      <w:r>
        <w:rPr>
          <w:rFonts w:eastAsia="MS Gothic"/>
          <w:sz w:val="22"/>
          <w:szCs w:val="22"/>
        </w:rPr>
        <w:tab/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  <w:sz w:val="22"/>
          <w:szCs w:val="22"/>
        </w:rPr>
        <w:t>Cafés und Kneipen</w:t>
      </w:r>
    </w:p>
    <w:p w14:paraId="68019617" w14:textId="77777777" w:rsidR="003C29BA" w:rsidRDefault="003C29BA" w:rsidP="003C29BA">
      <w:pPr>
        <w:pStyle w:val="Default"/>
        <w:spacing w:line="120" w:lineRule="exact"/>
        <w:rPr>
          <w:rFonts w:eastAsia="MS Gothic"/>
          <w:b/>
          <w:bCs/>
          <w:sz w:val="22"/>
          <w:szCs w:val="22"/>
        </w:rPr>
      </w:pPr>
    </w:p>
    <w:p w14:paraId="1FE7E64B" w14:textId="77777777" w:rsidR="003C29BA" w:rsidRDefault="003C29BA" w:rsidP="003C29BA">
      <w:pPr>
        <w:pStyle w:val="Default"/>
        <w:spacing w:line="260" w:lineRule="exact"/>
        <w:rPr>
          <w:rFonts w:ascii="MS Gothic" w:eastAsia="MS Gothic" w:cs="MS Gothic"/>
          <w:sz w:val="23"/>
          <w:szCs w:val="23"/>
        </w:rPr>
      </w:pPr>
    </w:p>
    <w:p w14:paraId="1E7AA157" w14:textId="24EEDC5D" w:rsidR="003C29BA" w:rsidRDefault="003C29BA" w:rsidP="003C29BA">
      <w:pPr>
        <w:pStyle w:val="Default"/>
        <w:spacing w:line="260" w:lineRule="exact"/>
        <w:rPr>
          <w:rFonts w:eastAsia="MS Gothic"/>
          <w:sz w:val="22"/>
          <w:szCs w:val="22"/>
        </w:rPr>
      </w:pP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  <w:sz w:val="22"/>
          <w:szCs w:val="22"/>
        </w:rPr>
        <w:t xml:space="preserve">andere Sehenswürdigkeiten, nämlich: </w:t>
      </w:r>
      <w:r w:rsidRPr="00594D20">
        <w:rPr>
          <w:color w:val="BFBFBF"/>
        </w:rPr>
        <w:t>____________________________________</w:t>
      </w:r>
      <w:r>
        <w:rPr>
          <w:color w:val="BFBFBF"/>
        </w:rPr>
        <w:t>___</w:t>
      </w:r>
    </w:p>
    <w:p w14:paraId="618C5521" w14:textId="77777777" w:rsidR="003C29BA" w:rsidRDefault="003C29BA" w:rsidP="003C29BA">
      <w:pPr>
        <w:pStyle w:val="Default"/>
        <w:spacing w:line="120" w:lineRule="exact"/>
        <w:rPr>
          <w:rFonts w:eastAsia="MS Gothic"/>
          <w:b/>
          <w:bCs/>
          <w:sz w:val="22"/>
          <w:szCs w:val="22"/>
        </w:rPr>
      </w:pPr>
    </w:p>
    <w:p w14:paraId="70DDA706" w14:textId="47498777" w:rsidR="006B2781" w:rsidRPr="002015FA" w:rsidRDefault="003C29BA" w:rsidP="002015FA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277361">
        <w:rPr>
          <w:b w:val="0"/>
          <w:color w:val="BFBFBF"/>
        </w:rPr>
        <w:t>___________________________________________________________________________</w:t>
      </w:r>
      <w:r w:rsidR="002015FA">
        <w:rPr>
          <w:b w:val="0"/>
          <w:color w:val="BFBFBF"/>
        </w:rPr>
        <w:t>_</w:t>
      </w:r>
    </w:p>
    <w:p w14:paraId="383E73B6" w14:textId="77777777" w:rsidR="006B2781" w:rsidRDefault="006B2781" w:rsidP="00227528">
      <w:pPr>
        <w:pStyle w:val="5OSGrundschriftfett"/>
        <w:ind w:left="0" w:firstLine="0"/>
      </w:pPr>
    </w:p>
    <w:p w14:paraId="615FD074" w14:textId="550B2053" w:rsidR="00094EE2" w:rsidRDefault="006B2781" w:rsidP="00227528">
      <w:pPr>
        <w:pStyle w:val="5OSGrundschriftfett"/>
        <w:ind w:left="0" w:firstLine="0"/>
      </w:pPr>
      <w:r>
        <w:t>b)</w:t>
      </w:r>
      <w:r w:rsidR="00080644">
        <w:tab/>
      </w:r>
      <w:r w:rsidR="00094EE2">
        <w:t>Welche Sehenswürdigkeiten in Wien kennen Sie?</w:t>
      </w:r>
    </w:p>
    <w:p w14:paraId="33CCD01A" w14:textId="0A0D5597" w:rsidR="00094EE2" w:rsidRDefault="00094EE2" w:rsidP="00227528">
      <w:pPr>
        <w:pStyle w:val="5OSGrundschriftfett"/>
        <w:ind w:left="0" w:firstLine="0"/>
      </w:pPr>
    </w:p>
    <w:p w14:paraId="02AA671D" w14:textId="760ED33B" w:rsidR="00A03AA1" w:rsidRPr="00277361" w:rsidRDefault="00A03AA1" w:rsidP="00A03AA1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277361">
        <w:rPr>
          <w:b w:val="0"/>
          <w:color w:val="BFBFBF"/>
        </w:rPr>
        <w:t>___________________________________________________________________________</w:t>
      </w:r>
      <w:r w:rsidR="002015FA">
        <w:rPr>
          <w:b w:val="0"/>
          <w:color w:val="BFBFBF"/>
        </w:rPr>
        <w:t>_</w:t>
      </w:r>
    </w:p>
    <w:p w14:paraId="5E426DB8" w14:textId="242F67D0" w:rsidR="00A03AA1" w:rsidRDefault="00A03AA1" w:rsidP="00A03AA1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277361">
        <w:rPr>
          <w:b w:val="0"/>
          <w:color w:val="BFBFBF"/>
        </w:rPr>
        <w:t>___________________________________________________________________________</w:t>
      </w:r>
      <w:r w:rsidR="002015FA">
        <w:rPr>
          <w:b w:val="0"/>
          <w:color w:val="BFBFBF"/>
        </w:rPr>
        <w:t>_</w:t>
      </w:r>
    </w:p>
    <w:p w14:paraId="49AE6C6E" w14:textId="1766EA1F" w:rsidR="00F02B15" w:rsidRPr="00277361" w:rsidRDefault="00F02B15" w:rsidP="00A03AA1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277361">
        <w:rPr>
          <w:b w:val="0"/>
          <w:color w:val="BFBFBF"/>
        </w:rPr>
        <w:t>___________________________________________________________________________</w:t>
      </w:r>
      <w:r>
        <w:rPr>
          <w:b w:val="0"/>
          <w:color w:val="BFBFBF"/>
        </w:rPr>
        <w:t>_</w:t>
      </w:r>
    </w:p>
    <w:p w14:paraId="25ECA609" w14:textId="0B047153" w:rsidR="00A03AA1" w:rsidRPr="00C25B37" w:rsidRDefault="00C25B37" w:rsidP="00C25B37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277361">
        <w:rPr>
          <w:b w:val="0"/>
          <w:color w:val="BFBFBF"/>
        </w:rPr>
        <w:t>___________________________________________________________________________</w:t>
      </w:r>
      <w:r>
        <w:rPr>
          <w:b w:val="0"/>
          <w:color w:val="BFBFBF"/>
        </w:rPr>
        <w:t>_</w:t>
      </w:r>
    </w:p>
    <w:p w14:paraId="7AE84AC6" w14:textId="77777777" w:rsidR="00C25B37" w:rsidRDefault="00C25B37">
      <w:pPr>
        <w:rPr>
          <w:rFonts w:ascii="Arial" w:hAnsi="Arial" w:cs="Arial"/>
          <w:b/>
          <w:sz w:val="22"/>
          <w:szCs w:val="22"/>
          <w:lang w:eastAsia="de-DE"/>
        </w:rPr>
      </w:pPr>
      <w:r>
        <w:rPr>
          <w:b/>
        </w:rPr>
        <w:br w:type="page"/>
      </w:r>
    </w:p>
    <w:p w14:paraId="66AD81EC" w14:textId="3C6146DC" w:rsidR="001178DA" w:rsidRDefault="00F02B15" w:rsidP="00880B4C">
      <w:pPr>
        <w:pStyle w:val="1OSGrundschriftmg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720192" behindDoc="0" locked="0" layoutInCell="1" allowOverlap="1" wp14:anchorId="008A0823" wp14:editId="40EEB63E">
            <wp:simplePos x="0" y="0"/>
            <wp:positionH relativeFrom="column">
              <wp:posOffset>1270</wp:posOffset>
            </wp:positionH>
            <wp:positionV relativeFrom="paragraph">
              <wp:posOffset>45357</wp:posOffset>
            </wp:positionV>
            <wp:extent cx="753883" cy="234315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_UEM_Plenum_PS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83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C5BA4" w14:textId="420EB226" w:rsidR="002015FA" w:rsidRDefault="002015FA" w:rsidP="00880B4C">
      <w:pPr>
        <w:pStyle w:val="1OSGrundschriftmg"/>
        <w:rPr>
          <w:b/>
        </w:rPr>
      </w:pPr>
    </w:p>
    <w:p w14:paraId="732B7F11" w14:textId="77777777" w:rsidR="00F02B15" w:rsidRDefault="00F02B15" w:rsidP="00880B4C">
      <w:pPr>
        <w:pStyle w:val="1OSGrundschriftmg"/>
        <w:rPr>
          <w:b/>
        </w:rPr>
      </w:pPr>
    </w:p>
    <w:p w14:paraId="295E2775" w14:textId="5B47F56B" w:rsidR="00F77C0E" w:rsidRDefault="00880B4C" w:rsidP="00880B4C">
      <w:pPr>
        <w:pStyle w:val="1OSGrundschriftmg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930665">
        <w:rPr>
          <w:b/>
        </w:rPr>
        <w:t>Welche weiteren Wörter fallen Ihnen zum Thema Wien ein</w:t>
      </w:r>
      <w:r w:rsidR="00F77C0E">
        <w:rPr>
          <w:b/>
        </w:rPr>
        <w:t xml:space="preserve">? Notieren Sie </w:t>
      </w:r>
      <w:r w:rsidR="00AB47CB">
        <w:rPr>
          <w:b/>
        </w:rPr>
        <w:t xml:space="preserve">gemeinsam </w:t>
      </w:r>
      <w:r w:rsidR="00930665">
        <w:rPr>
          <w:b/>
        </w:rPr>
        <w:tab/>
      </w:r>
      <w:r w:rsidR="00F77C0E">
        <w:rPr>
          <w:b/>
        </w:rPr>
        <w:t>Ihre</w:t>
      </w:r>
      <w:r w:rsidR="00F02B15">
        <w:rPr>
          <w:b/>
        </w:rPr>
        <w:t xml:space="preserve"> </w:t>
      </w:r>
      <w:r w:rsidR="00F77C0E">
        <w:rPr>
          <w:b/>
        </w:rPr>
        <w:t>Idee</w:t>
      </w:r>
      <w:r w:rsidR="00930665">
        <w:rPr>
          <w:b/>
        </w:rPr>
        <w:t>n</w:t>
      </w:r>
      <w:r w:rsidR="00F77C0E">
        <w:rPr>
          <w:b/>
        </w:rPr>
        <w:t>.</w:t>
      </w:r>
    </w:p>
    <w:p w14:paraId="3D0879F7" w14:textId="77777777" w:rsidR="000C7D80" w:rsidRDefault="000C7D80" w:rsidP="00880B4C">
      <w:pPr>
        <w:pStyle w:val="1OSGrundschriftmg"/>
        <w:rPr>
          <w:b/>
        </w:rPr>
      </w:pPr>
    </w:p>
    <w:p w14:paraId="0BE077BE" w14:textId="637552B3" w:rsidR="001178DA" w:rsidRDefault="001178DA" w:rsidP="00880B4C">
      <w:pPr>
        <w:pStyle w:val="1OSGrundschriftmg"/>
      </w:pPr>
    </w:p>
    <w:p w14:paraId="26F2985C" w14:textId="43CBDA83" w:rsidR="00D50B6E" w:rsidRDefault="00D50B6E" w:rsidP="00880B4C">
      <w:pPr>
        <w:pStyle w:val="1OSGrundschriftmg"/>
      </w:pPr>
    </w:p>
    <w:p w14:paraId="7E8AAC4D" w14:textId="29010893" w:rsidR="00D50B6E" w:rsidRDefault="00D50B6E" w:rsidP="00880B4C">
      <w:pPr>
        <w:pStyle w:val="1OSGrundschriftmg"/>
      </w:pPr>
    </w:p>
    <w:p w14:paraId="27B2B9F5" w14:textId="77777777" w:rsidR="00D50B6E" w:rsidRDefault="00D50B6E" w:rsidP="00880B4C">
      <w:pPr>
        <w:pStyle w:val="1OSGrundschriftmg"/>
      </w:pPr>
    </w:p>
    <w:p w14:paraId="3D5E6D92" w14:textId="77777777" w:rsidR="000A4D94" w:rsidRDefault="000A4D94" w:rsidP="000A4D94">
      <w:pPr>
        <w:pStyle w:val="5OSGrundschriftfett"/>
      </w:pPr>
    </w:p>
    <w:p w14:paraId="5424D184" w14:textId="77777777" w:rsidR="000A4D94" w:rsidRDefault="000A4D94" w:rsidP="000A4D94">
      <w:pPr>
        <w:pStyle w:val="5OSGrundschriftfet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7C65668" wp14:editId="0EEDBA96">
                <wp:simplePos x="0" y="0"/>
                <wp:positionH relativeFrom="column">
                  <wp:posOffset>2700655</wp:posOffset>
                </wp:positionH>
                <wp:positionV relativeFrom="paragraph">
                  <wp:posOffset>76835</wp:posOffset>
                </wp:positionV>
                <wp:extent cx="635" cy="213995"/>
                <wp:effectExtent l="5080" t="10160" r="13335" b="13970"/>
                <wp:wrapNone/>
                <wp:docPr id="28" name="Gerade Verbindung mit Pfei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13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71E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8" o:spid="_x0000_s1026" type="#_x0000_t32" style="position:absolute;margin-left:212.65pt;margin-top:6.05pt;width:.05pt;height:16.85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"/>
            </w:pict>
          </mc:Fallback>
        </mc:AlternateContent>
      </w:r>
    </w:p>
    <w:p w14:paraId="2386A187" w14:textId="77777777" w:rsidR="000A4D94" w:rsidRDefault="000A4D94" w:rsidP="000A4D94">
      <w:pPr>
        <w:pStyle w:val="5OSGrundschriftfet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11BC80F" wp14:editId="31D6D0CD">
                <wp:simplePos x="0" y="0"/>
                <wp:positionH relativeFrom="column">
                  <wp:posOffset>1894205</wp:posOffset>
                </wp:positionH>
                <wp:positionV relativeFrom="paragraph">
                  <wp:posOffset>817880</wp:posOffset>
                </wp:positionV>
                <wp:extent cx="273685" cy="220980"/>
                <wp:effectExtent l="8255" t="8255" r="13335" b="8890"/>
                <wp:wrapNone/>
                <wp:docPr id="27" name="Gerade Verbindung mit Pfei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3685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DBE2" id="Gerade Verbindung mit Pfeil 27" o:spid="_x0000_s1026" type="#_x0000_t32" style="position:absolute;margin-left:149.15pt;margin-top:64.4pt;width:21.55pt;height:17.4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9150AC9" wp14:editId="574B9157">
                <wp:simplePos x="0" y="0"/>
                <wp:positionH relativeFrom="column">
                  <wp:posOffset>2706370</wp:posOffset>
                </wp:positionH>
                <wp:positionV relativeFrom="paragraph">
                  <wp:posOffset>916305</wp:posOffset>
                </wp:positionV>
                <wp:extent cx="635" cy="213995"/>
                <wp:effectExtent l="10795" t="11430" r="7620" b="12700"/>
                <wp:wrapNone/>
                <wp:docPr id="26" name="Gerade Verbindung mit Pfei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13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275A" id="Gerade Verbindung mit Pfeil 26" o:spid="_x0000_s1026" type="#_x0000_t32" style="position:absolute;margin-left:213.1pt;margin-top:72.15pt;width:.05pt;height:16.85p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913AC06" wp14:editId="52BB077E">
                <wp:simplePos x="0" y="0"/>
                <wp:positionH relativeFrom="column">
                  <wp:posOffset>3256280</wp:posOffset>
                </wp:positionH>
                <wp:positionV relativeFrom="paragraph">
                  <wp:posOffset>810895</wp:posOffset>
                </wp:positionV>
                <wp:extent cx="252730" cy="165735"/>
                <wp:effectExtent l="8255" t="10795" r="5715" b="13970"/>
                <wp:wrapNone/>
                <wp:docPr id="25" name="Gerade Verbindung mit Pfei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0D885" id="Gerade Verbindung mit Pfeil 25" o:spid="_x0000_s1026" type="#_x0000_t32" style="position:absolute;margin-left:256.4pt;margin-top:63.85pt;width:19.9pt;height:13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C1B5825" wp14:editId="70116871">
                <wp:simplePos x="0" y="0"/>
                <wp:positionH relativeFrom="column">
                  <wp:posOffset>3199130</wp:posOffset>
                </wp:positionH>
                <wp:positionV relativeFrom="paragraph">
                  <wp:posOffset>55880</wp:posOffset>
                </wp:positionV>
                <wp:extent cx="214630" cy="165735"/>
                <wp:effectExtent l="8255" t="8255" r="5715" b="6985"/>
                <wp:wrapNone/>
                <wp:docPr id="24" name="Gerade Verbindung mit Pfei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463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8BF17" id="Gerade Verbindung mit Pfeil 24" o:spid="_x0000_s1026" type="#_x0000_t32" style="position:absolute;margin-left:251.9pt;margin-top:4.4pt;width:16.9pt;height:13.05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6E0B18E" wp14:editId="55089430">
                <wp:simplePos x="0" y="0"/>
                <wp:positionH relativeFrom="column">
                  <wp:posOffset>1591945</wp:posOffset>
                </wp:positionH>
                <wp:positionV relativeFrom="paragraph">
                  <wp:posOffset>540385</wp:posOffset>
                </wp:positionV>
                <wp:extent cx="294640" cy="635"/>
                <wp:effectExtent l="10795" t="6985" r="8890" b="11430"/>
                <wp:wrapNone/>
                <wp:docPr id="23" name="Gerade Verbindung mit Pfe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6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52A3D" id="Gerade Verbindung mit Pfeil 23" o:spid="_x0000_s1026" type="#_x0000_t32" style="position:absolute;margin-left:125.35pt;margin-top:42.55pt;width:23.2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529DC17" wp14:editId="71ED3259">
                <wp:simplePos x="0" y="0"/>
                <wp:positionH relativeFrom="column">
                  <wp:posOffset>3495040</wp:posOffset>
                </wp:positionH>
                <wp:positionV relativeFrom="paragraph">
                  <wp:posOffset>492125</wp:posOffset>
                </wp:positionV>
                <wp:extent cx="320675" cy="0"/>
                <wp:effectExtent l="8890" t="6350" r="13335" b="12700"/>
                <wp:wrapNone/>
                <wp:docPr id="22" name="Gerade Verbindung mit Pfe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B56D7" id="Gerade Verbindung mit Pfeil 22" o:spid="_x0000_s1026" type="#_x0000_t32" style="position:absolute;margin-left:275.2pt;margin-top:38.75pt;width:25.2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3B171ED" wp14:editId="396C52A9">
                <wp:simplePos x="0" y="0"/>
                <wp:positionH relativeFrom="column">
                  <wp:posOffset>1886585</wp:posOffset>
                </wp:positionH>
                <wp:positionV relativeFrom="paragraph">
                  <wp:posOffset>146050</wp:posOffset>
                </wp:positionV>
                <wp:extent cx="1600200" cy="762000"/>
                <wp:effectExtent l="10160" t="12700" r="8890" b="6350"/>
                <wp:wrapNone/>
                <wp:docPr id="21" name="Ellips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620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795A5A" id="Ellipse 21" o:spid="_x0000_s1026" style="position:absolute;margin-left:148.55pt;margin-top:11.5pt;width:126pt;height:60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">
                <v:fill opacity="0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BABF4C4" wp14:editId="5ED9AEBC">
                <wp:simplePos x="0" y="0"/>
                <wp:positionH relativeFrom="column">
                  <wp:posOffset>1960880</wp:posOffset>
                </wp:positionH>
                <wp:positionV relativeFrom="paragraph">
                  <wp:posOffset>55880</wp:posOffset>
                </wp:positionV>
                <wp:extent cx="252730" cy="165735"/>
                <wp:effectExtent l="8255" t="8255" r="5715" b="6985"/>
                <wp:wrapNone/>
                <wp:docPr id="20" name="Gerade Verbindung mit Pfei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FCABA" id="Gerade Verbindung mit Pfeil 20" o:spid="_x0000_s1026" type="#_x0000_t32" style="position:absolute;margin-left:154.4pt;margin-top:4.4pt;width:19.9pt;height:13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"/>
            </w:pict>
          </mc:Fallback>
        </mc:AlternateContent>
      </w:r>
    </w:p>
    <w:p w14:paraId="7EEF7315" w14:textId="7839D897" w:rsidR="000A4D94" w:rsidRDefault="000A4D94" w:rsidP="000A4D94">
      <w:pPr>
        <w:pStyle w:val="5OSGrundschriftfett"/>
      </w:pPr>
    </w:p>
    <w:p w14:paraId="431EF1ED" w14:textId="5E370294" w:rsidR="000A4D94" w:rsidRDefault="00F02B15" w:rsidP="000A4D94">
      <w:pPr>
        <w:pStyle w:val="5OSGrundschriftfet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0115097" wp14:editId="6F4E6F1B">
                <wp:simplePos x="0" y="0"/>
                <wp:positionH relativeFrom="column">
                  <wp:posOffset>2024380</wp:posOffset>
                </wp:positionH>
                <wp:positionV relativeFrom="paragraph">
                  <wp:posOffset>49530</wp:posOffset>
                </wp:positionV>
                <wp:extent cx="1296670" cy="302260"/>
                <wp:effectExtent l="0" t="1905" r="3175" b="635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F6079" w14:textId="21C54364" w:rsidR="0082509F" w:rsidRPr="0075115F" w:rsidRDefault="0082509F" w:rsidP="00F92E3D">
                            <w:pPr>
                              <w:pStyle w:val="5OSGrundschriftfet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15097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159.4pt;margin-top:3.9pt;width:102.1pt;height:23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" stroked="f">
                <v:textbox>
                  <w:txbxContent>
                    <w:p w14:paraId="1E0F6079" w14:textId="21C54364" w:rsidR="0082509F" w:rsidRPr="0075115F" w:rsidRDefault="0082509F" w:rsidP="00F92E3D">
                      <w:pPr>
                        <w:pStyle w:val="5OSGrundschriftfet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Wien</w:t>
                      </w:r>
                    </w:p>
                  </w:txbxContent>
                </v:textbox>
              </v:shape>
            </w:pict>
          </mc:Fallback>
        </mc:AlternateContent>
      </w:r>
    </w:p>
    <w:p w14:paraId="0497C18D" w14:textId="77777777" w:rsidR="000A4D94" w:rsidRDefault="000A4D94" w:rsidP="000A4D94">
      <w:pPr>
        <w:pStyle w:val="5OSGrundschriftfett"/>
      </w:pPr>
    </w:p>
    <w:p w14:paraId="4CE8FB70" w14:textId="77777777" w:rsidR="000A4D94" w:rsidRDefault="000A4D94" w:rsidP="000A4D94">
      <w:pPr>
        <w:pStyle w:val="5OSGrundschriftfett"/>
      </w:pPr>
    </w:p>
    <w:p w14:paraId="2102E0E4" w14:textId="77777777" w:rsidR="000A4D94" w:rsidRDefault="000A4D94" w:rsidP="000A4D94">
      <w:pPr>
        <w:pStyle w:val="5OSGrundschriftfett"/>
      </w:pPr>
    </w:p>
    <w:p w14:paraId="067A3F35" w14:textId="77777777" w:rsidR="000A4D94" w:rsidRDefault="000A4D94" w:rsidP="000A4D94">
      <w:pPr>
        <w:pStyle w:val="5OSGrundschriftfett"/>
      </w:pPr>
    </w:p>
    <w:p w14:paraId="1AD78675" w14:textId="77777777" w:rsidR="000A4D94" w:rsidRDefault="000A4D94" w:rsidP="000A4D94">
      <w:pPr>
        <w:pStyle w:val="5OSGrundschriftfett"/>
      </w:pPr>
    </w:p>
    <w:p w14:paraId="594E04CE" w14:textId="77777777" w:rsidR="00D63B9C" w:rsidRDefault="00D63B9C">
      <w:pPr>
        <w:rPr>
          <w:rFonts w:ascii="Arial" w:hAnsi="Arial" w:cs="Arial"/>
          <w:b/>
          <w:bCs/>
          <w:color w:val="18764F"/>
          <w:spacing w:val="-2"/>
          <w:sz w:val="26"/>
          <w:szCs w:val="26"/>
          <w:lang w:eastAsia="de-DE"/>
        </w:rPr>
      </w:pPr>
      <w:r>
        <w:br w:type="page"/>
      </w:r>
    </w:p>
    <w:p w14:paraId="7C5DEDDB" w14:textId="77777777" w:rsidR="00C44C3F" w:rsidRDefault="00C44C3F" w:rsidP="00C44C3F">
      <w:pPr>
        <w:pStyle w:val="2OSKapitelgrn"/>
        <w:outlineLvl w:val="0"/>
        <w:rPr>
          <w:lang w:val="de-DE"/>
        </w:rPr>
      </w:pPr>
      <w:r w:rsidRPr="00101C23">
        <w:rPr>
          <w:lang w:val="de-DE"/>
        </w:rPr>
        <w:lastRenderedPageBreak/>
        <w:t>Lesen</w:t>
      </w:r>
    </w:p>
    <w:p w14:paraId="6A95ED6E" w14:textId="77777777" w:rsidR="003A7C6F" w:rsidRDefault="003A7C6F" w:rsidP="00C44C3F">
      <w:pPr>
        <w:pStyle w:val="1OSGrundschriftmg"/>
      </w:pPr>
    </w:p>
    <w:p w14:paraId="193C64A0" w14:textId="04C3D737" w:rsidR="001178DA" w:rsidRDefault="007E22A1" w:rsidP="001178DA">
      <w:pPr>
        <w:rPr>
          <w:color w:val="187650"/>
        </w:rPr>
      </w:pPr>
      <w:r>
        <w:rPr>
          <w:noProof/>
          <w:color w:val="187650"/>
          <w:lang w:eastAsia="de-DE"/>
        </w:rPr>
        <w:drawing>
          <wp:anchor distT="0" distB="0" distL="114300" distR="114300" simplePos="0" relativeHeight="251722240" behindDoc="0" locked="0" layoutInCell="1" allowOverlap="1" wp14:anchorId="6823FE38" wp14:editId="378683CF">
            <wp:simplePos x="0" y="0"/>
            <wp:positionH relativeFrom="column">
              <wp:posOffset>0</wp:posOffset>
            </wp:positionH>
            <wp:positionV relativeFrom="paragraph">
              <wp:posOffset>116374</wp:posOffset>
            </wp:positionV>
            <wp:extent cx="822960" cy="210312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_UEM_PS_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445C6" w14:textId="5BD05A62" w:rsidR="001178DA" w:rsidRDefault="001178DA" w:rsidP="006C021F">
      <w:pPr>
        <w:pStyle w:val="5OSGrundschriftfett"/>
        <w:ind w:left="0" w:firstLine="0"/>
      </w:pPr>
    </w:p>
    <w:p w14:paraId="6328470D" w14:textId="77777777" w:rsidR="00B72994" w:rsidRDefault="00B72994" w:rsidP="006C021F">
      <w:pPr>
        <w:pStyle w:val="5OSGrundschriftfett"/>
        <w:ind w:left="0" w:firstLine="0"/>
      </w:pPr>
    </w:p>
    <w:p w14:paraId="31C60BC4" w14:textId="7D08BEEF" w:rsidR="00EF15D5" w:rsidRDefault="00EF15D5" w:rsidP="00EF15D5">
      <w:pPr>
        <w:pStyle w:val="5OSGrundschriftfett"/>
        <w:ind w:left="0" w:firstLine="0"/>
      </w:pPr>
      <w:r>
        <w:t xml:space="preserve">Lesen Sie den Text </w:t>
      </w:r>
      <w:r>
        <w:rPr>
          <w:color w:val="18764F"/>
        </w:rPr>
        <w:t>Naschen erlaubt</w:t>
      </w:r>
      <w:r>
        <w:t xml:space="preserve"> und </w:t>
      </w:r>
      <w:r w:rsidRPr="00705D76">
        <w:t xml:space="preserve">die Aufgaben 1–6. </w:t>
      </w:r>
      <w:r>
        <w:t>Wählen Sie bei jeder Aufgabe</w:t>
      </w:r>
      <w:r w:rsidRPr="00705D76">
        <w:t xml:space="preserve"> die richtige Antwort (a, b oder c).</w:t>
      </w:r>
    </w:p>
    <w:p w14:paraId="15BE2576" w14:textId="77777777" w:rsidR="00EF15D5" w:rsidRDefault="00EF15D5" w:rsidP="00EF15D5">
      <w:pPr>
        <w:pStyle w:val="5OSGrundschriftfett"/>
        <w:ind w:left="0" w:firstLine="0"/>
      </w:pPr>
    </w:p>
    <w:p w14:paraId="3AAFEFBE" w14:textId="77777777" w:rsidR="00EF15D5" w:rsidRPr="000F5F59" w:rsidRDefault="00EF15D5" w:rsidP="00EF15D5">
      <w:pPr>
        <w:pStyle w:val="2UEMKapitelgrn"/>
        <w:rPr>
          <w:b w:val="0"/>
          <w:sz w:val="22"/>
          <w:szCs w:val="22"/>
          <w:lang w:val="de-DE"/>
        </w:rPr>
      </w:pPr>
      <w:r w:rsidRPr="000F5F59">
        <w:rPr>
          <w:b w:val="0"/>
          <w:sz w:val="22"/>
          <w:szCs w:val="22"/>
          <w:lang w:val="de-DE"/>
        </w:rPr>
        <w:t>Ähnlicher Typ: Goethe-Zertifikat B</w:t>
      </w:r>
      <w:r>
        <w:rPr>
          <w:b w:val="0"/>
          <w:sz w:val="22"/>
          <w:szCs w:val="22"/>
          <w:lang w:val="de-DE"/>
        </w:rPr>
        <w:t>1</w:t>
      </w:r>
      <w:r w:rsidRPr="000F5F59">
        <w:rPr>
          <w:b w:val="0"/>
          <w:sz w:val="22"/>
          <w:szCs w:val="22"/>
          <w:lang w:val="de-DE"/>
        </w:rPr>
        <w:t xml:space="preserve">, </w:t>
      </w:r>
      <w:r>
        <w:rPr>
          <w:b w:val="0"/>
          <w:sz w:val="22"/>
          <w:szCs w:val="22"/>
          <w:lang w:val="de-DE"/>
        </w:rPr>
        <w:t>Lesen, Teil 2</w:t>
      </w:r>
    </w:p>
    <w:p w14:paraId="0A8D17A1" w14:textId="77777777" w:rsidR="00EF15D5" w:rsidRDefault="00EF15D5" w:rsidP="005A588F">
      <w:pPr>
        <w:pStyle w:val="1OSGrundschriftmg"/>
        <w:spacing w:line="360" w:lineRule="auto"/>
      </w:pPr>
    </w:p>
    <w:p w14:paraId="54400B04" w14:textId="3C930DDE" w:rsidR="00F604F5" w:rsidRPr="00101C23" w:rsidRDefault="00080644" w:rsidP="005A588F">
      <w:pPr>
        <w:spacing w:after="60"/>
        <w:rPr>
          <w:rStyle w:val="5OSGrundschriftfettZchn"/>
        </w:rPr>
      </w:pPr>
      <w:r w:rsidRPr="00101C23">
        <w:rPr>
          <w:rStyle w:val="5OSGrundschriftfettZchn"/>
        </w:rPr>
        <w:t>1.</w:t>
      </w:r>
      <w:r w:rsidRPr="00101C23">
        <w:rPr>
          <w:rStyle w:val="5OSGrundschriftfettZchn"/>
        </w:rPr>
        <w:tab/>
      </w:r>
      <w:r w:rsidR="00505475" w:rsidRPr="00101C23">
        <w:rPr>
          <w:rStyle w:val="5OSGrundschriftfettZchn"/>
        </w:rPr>
        <w:t xml:space="preserve">Touristen, die sich für klassische Musik interessieren, </w:t>
      </w:r>
      <w:r w:rsidR="00F604F5" w:rsidRPr="00101C23">
        <w:rPr>
          <w:rStyle w:val="5OSGrundschriftfettZchn"/>
        </w:rPr>
        <w:t>besuchen</w:t>
      </w:r>
      <w:r w:rsidR="00505475" w:rsidRPr="00101C23">
        <w:rPr>
          <w:rStyle w:val="5OSGrundschriftfettZchn"/>
        </w:rPr>
        <w:t xml:space="preserve"> in Wien gern</w:t>
      </w:r>
    </w:p>
    <w:p w14:paraId="18043B41" w14:textId="07872939" w:rsidR="00505475" w:rsidRPr="00101C23" w:rsidRDefault="00080644" w:rsidP="005A588F">
      <w:pPr>
        <w:spacing w:after="60"/>
        <w:rPr>
          <w:rFonts w:ascii="Arial" w:hAnsi="Arial" w:cs="Arial"/>
          <w:sz w:val="22"/>
          <w:szCs w:val="22"/>
        </w:rPr>
      </w:pPr>
      <w:r w:rsidRPr="00101C23">
        <w:rPr>
          <w:rFonts w:ascii="Arial" w:hAnsi="Arial" w:cs="Arial"/>
          <w:b/>
          <w:sz w:val="22"/>
          <w:szCs w:val="22"/>
        </w:rPr>
        <w:t>a)</w:t>
      </w:r>
      <w:r w:rsidRPr="00101C23">
        <w:rPr>
          <w:rFonts w:ascii="Arial" w:hAnsi="Arial" w:cs="Arial"/>
          <w:sz w:val="22"/>
          <w:szCs w:val="22"/>
        </w:rPr>
        <w:tab/>
      </w:r>
      <w:r w:rsidR="00A378B8" w:rsidRPr="00101C23">
        <w:rPr>
          <w:rFonts w:ascii="MS Gothic" w:eastAsia="MS Gothic" w:cs="MS Gothic" w:hint="eastAsia"/>
          <w:sz w:val="23"/>
          <w:szCs w:val="23"/>
        </w:rPr>
        <w:t xml:space="preserve">☐ </w:t>
      </w:r>
      <w:r w:rsidR="00505475" w:rsidRPr="00101C23">
        <w:rPr>
          <w:rFonts w:ascii="Arial" w:hAnsi="Arial" w:cs="Arial"/>
          <w:sz w:val="22"/>
          <w:szCs w:val="22"/>
        </w:rPr>
        <w:t>die Staatsoper</w:t>
      </w:r>
      <w:r w:rsidR="000C520B" w:rsidRPr="00101C23">
        <w:rPr>
          <w:rFonts w:ascii="Arial" w:hAnsi="Arial" w:cs="Arial"/>
          <w:sz w:val="22"/>
          <w:szCs w:val="22"/>
        </w:rPr>
        <w:t xml:space="preserve"> oder das </w:t>
      </w:r>
      <w:r w:rsidR="00843003" w:rsidRPr="00101C23">
        <w:rPr>
          <w:rFonts w:ascii="Arial" w:hAnsi="Arial" w:cs="Arial"/>
          <w:sz w:val="22"/>
          <w:szCs w:val="22"/>
        </w:rPr>
        <w:t>Konzerthaus.</w:t>
      </w:r>
    </w:p>
    <w:p w14:paraId="17285A95" w14:textId="4B0FC586" w:rsidR="00F604F5" w:rsidRPr="00101C23" w:rsidRDefault="00080644" w:rsidP="005A588F">
      <w:pPr>
        <w:spacing w:after="60"/>
        <w:rPr>
          <w:rFonts w:ascii="Arial" w:hAnsi="Arial" w:cs="Arial"/>
          <w:sz w:val="22"/>
          <w:szCs w:val="22"/>
        </w:rPr>
      </w:pPr>
      <w:r w:rsidRPr="00101C23">
        <w:rPr>
          <w:rFonts w:ascii="Arial" w:hAnsi="Arial" w:cs="Arial"/>
          <w:b/>
          <w:sz w:val="22"/>
          <w:szCs w:val="22"/>
        </w:rPr>
        <w:t>b)</w:t>
      </w:r>
      <w:r w:rsidRPr="00101C23">
        <w:rPr>
          <w:rFonts w:ascii="Arial" w:hAnsi="Arial" w:cs="Arial"/>
          <w:sz w:val="22"/>
          <w:szCs w:val="22"/>
        </w:rPr>
        <w:tab/>
      </w:r>
      <w:r w:rsidR="00A378B8" w:rsidRPr="00101C23">
        <w:rPr>
          <w:rFonts w:ascii="MS Gothic" w:eastAsia="MS Gothic" w:cs="MS Gothic" w:hint="eastAsia"/>
          <w:sz w:val="23"/>
          <w:szCs w:val="23"/>
        </w:rPr>
        <w:t xml:space="preserve">☐ </w:t>
      </w:r>
      <w:r w:rsidR="00505475" w:rsidRPr="00101C23">
        <w:rPr>
          <w:rFonts w:ascii="Arial" w:hAnsi="Arial" w:cs="Arial"/>
          <w:sz w:val="22"/>
          <w:szCs w:val="22"/>
        </w:rPr>
        <w:t>d</w:t>
      </w:r>
      <w:r w:rsidR="00843003" w:rsidRPr="00101C23">
        <w:rPr>
          <w:rFonts w:ascii="Arial" w:hAnsi="Arial" w:cs="Arial"/>
          <w:sz w:val="22"/>
          <w:szCs w:val="22"/>
        </w:rPr>
        <w:t>ie Wiener Secession oder d</w:t>
      </w:r>
      <w:r w:rsidR="00505475" w:rsidRPr="00101C23">
        <w:rPr>
          <w:rFonts w:ascii="Arial" w:hAnsi="Arial" w:cs="Arial"/>
          <w:sz w:val="22"/>
          <w:szCs w:val="22"/>
        </w:rPr>
        <w:t>as Hundertwasserhaus</w:t>
      </w:r>
      <w:r w:rsidRPr="00101C23">
        <w:rPr>
          <w:rFonts w:ascii="Arial" w:hAnsi="Arial" w:cs="Arial"/>
          <w:sz w:val="22"/>
          <w:szCs w:val="22"/>
        </w:rPr>
        <w:t>.</w:t>
      </w:r>
    </w:p>
    <w:p w14:paraId="79038DDB" w14:textId="3EF2CE41" w:rsidR="00505475" w:rsidRPr="00080644" w:rsidRDefault="00080644" w:rsidP="005A588F">
      <w:pPr>
        <w:spacing w:after="60"/>
        <w:rPr>
          <w:rFonts w:ascii="Arial" w:hAnsi="Arial" w:cs="Arial"/>
          <w:sz w:val="22"/>
          <w:szCs w:val="22"/>
        </w:rPr>
      </w:pPr>
      <w:r w:rsidRPr="00101C23">
        <w:rPr>
          <w:rFonts w:ascii="Arial" w:hAnsi="Arial" w:cs="Arial"/>
          <w:b/>
          <w:sz w:val="22"/>
          <w:szCs w:val="22"/>
        </w:rPr>
        <w:t>c)</w:t>
      </w:r>
      <w:r w:rsidRPr="00101C23">
        <w:rPr>
          <w:rFonts w:ascii="Arial" w:hAnsi="Arial" w:cs="Arial"/>
          <w:sz w:val="22"/>
          <w:szCs w:val="22"/>
        </w:rPr>
        <w:tab/>
      </w:r>
      <w:r w:rsidR="00A378B8" w:rsidRPr="00101C23">
        <w:rPr>
          <w:rFonts w:ascii="MS Gothic" w:eastAsia="MS Gothic" w:cs="MS Gothic" w:hint="eastAsia"/>
          <w:sz w:val="23"/>
          <w:szCs w:val="23"/>
        </w:rPr>
        <w:t xml:space="preserve">☐ </w:t>
      </w:r>
      <w:r w:rsidR="00803B88" w:rsidRPr="00101C23">
        <w:rPr>
          <w:rFonts w:ascii="Arial" w:hAnsi="Arial" w:cs="Arial"/>
          <w:sz w:val="22"/>
          <w:szCs w:val="22"/>
        </w:rPr>
        <w:t>die Hofburg</w:t>
      </w:r>
      <w:r w:rsidR="00101C23" w:rsidRPr="00101C23">
        <w:rPr>
          <w:rFonts w:ascii="Arial" w:hAnsi="Arial" w:cs="Arial"/>
          <w:sz w:val="22"/>
          <w:szCs w:val="22"/>
        </w:rPr>
        <w:t xml:space="preserve"> oder das Schloss Schönbrunn.</w:t>
      </w:r>
    </w:p>
    <w:p w14:paraId="186608D1" w14:textId="77777777" w:rsidR="00505475" w:rsidRPr="00A03AA1" w:rsidRDefault="00505475" w:rsidP="005A588F">
      <w:pPr>
        <w:spacing w:after="60"/>
        <w:rPr>
          <w:rFonts w:ascii="Arial" w:hAnsi="Arial" w:cs="Arial"/>
          <w:sz w:val="22"/>
          <w:szCs w:val="22"/>
        </w:rPr>
      </w:pPr>
    </w:p>
    <w:p w14:paraId="3BDAA820" w14:textId="1979039E" w:rsidR="00E90381" w:rsidRPr="00964AC9" w:rsidRDefault="00080644" w:rsidP="005A588F">
      <w:pPr>
        <w:spacing w:after="60"/>
        <w:rPr>
          <w:rStyle w:val="5OSGrundschriftfettZchn"/>
        </w:rPr>
      </w:pPr>
      <w:r w:rsidRPr="00964AC9">
        <w:rPr>
          <w:rStyle w:val="5OSGrundschriftfettZchn"/>
        </w:rPr>
        <w:t>2.</w:t>
      </w:r>
      <w:r w:rsidRPr="00964AC9">
        <w:rPr>
          <w:rStyle w:val="5OSGrundschriftfettZchn"/>
        </w:rPr>
        <w:tab/>
      </w:r>
      <w:r w:rsidR="00505475" w:rsidRPr="00964AC9">
        <w:rPr>
          <w:rStyle w:val="5OSGrundschriftfettZchn"/>
        </w:rPr>
        <w:t xml:space="preserve">Auf dem Naschmarkt </w:t>
      </w:r>
      <w:r w:rsidR="00783960" w:rsidRPr="00964AC9">
        <w:rPr>
          <w:rStyle w:val="5OSGrundschriftfettZchn"/>
        </w:rPr>
        <w:t>kann man</w:t>
      </w:r>
    </w:p>
    <w:p w14:paraId="06AB38EC" w14:textId="2582722C" w:rsidR="00E90381" w:rsidRPr="00B11BBD" w:rsidRDefault="00512FD8" w:rsidP="005A588F">
      <w:pPr>
        <w:spacing w:after="60"/>
        <w:rPr>
          <w:rStyle w:val="1UEMGrundschriftmgZeichen"/>
        </w:rPr>
      </w:pPr>
      <w:r w:rsidRPr="00964AC9">
        <w:rPr>
          <w:rFonts w:ascii="Arial" w:hAnsi="Arial" w:cs="Arial"/>
          <w:b/>
          <w:sz w:val="22"/>
          <w:szCs w:val="22"/>
        </w:rPr>
        <w:t>a)</w:t>
      </w:r>
      <w:r w:rsidRPr="00964AC9">
        <w:rPr>
          <w:rFonts w:ascii="Arial" w:hAnsi="Arial" w:cs="Arial"/>
          <w:sz w:val="22"/>
          <w:szCs w:val="22"/>
        </w:rPr>
        <w:tab/>
      </w:r>
      <w:r w:rsidR="00A378B8" w:rsidRPr="00964AC9">
        <w:rPr>
          <w:rFonts w:ascii="MS Gothic" w:eastAsia="MS Gothic" w:cs="MS Gothic" w:hint="eastAsia"/>
          <w:sz w:val="23"/>
          <w:szCs w:val="23"/>
        </w:rPr>
        <w:t xml:space="preserve">☐ </w:t>
      </w:r>
      <w:r w:rsidR="00E90381" w:rsidRPr="00B11BBD">
        <w:rPr>
          <w:rStyle w:val="1UEMGrundschriftmgZeichen"/>
        </w:rPr>
        <w:t xml:space="preserve">internationale </w:t>
      </w:r>
      <w:proofErr w:type="spellStart"/>
      <w:r w:rsidR="00E90381" w:rsidRPr="00B11BBD">
        <w:rPr>
          <w:rStyle w:val="1UEMGrundschriftmgZeichen"/>
        </w:rPr>
        <w:t>Süßigkeiten</w:t>
      </w:r>
      <w:proofErr w:type="spellEnd"/>
      <w:r w:rsidR="00783960" w:rsidRPr="00B11BBD">
        <w:rPr>
          <w:rStyle w:val="1UEMGrundschriftmgZeichen"/>
        </w:rPr>
        <w:t xml:space="preserve"> </w:t>
      </w:r>
      <w:proofErr w:type="spellStart"/>
      <w:r w:rsidR="00783960" w:rsidRPr="00B11BBD">
        <w:rPr>
          <w:rStyle w:val="1UEMGrundschriftmgZeichen"/>
        </w:rPr>
        <w:t>kostenlos</w:t>
      </w:r>
      <w:proofErr w:type="spellEnd"/>
      <w:r w:rsidR="00783960" w:rsidRPr="00B11BBD">
        <w:rPr>
          <w:rStyle w:val="1UEMGrundschriftmgZeichen"/>
        </w:rPr>
        <w:t xml:space="preserve"> </w:t>
      </w:r>
      <w:proofErr w:type="spellStart"/>
      <w:r w:rsidR="00783960" w:rsidRPr="00B11BBD">
        <w:rPr>
          <w:rStyle w:val="1UEMGrundschriftmgZeichen"/>
        </w:rPr>
        <w:t>probieren</w:t>
      </w:r>
      <w:proofErr w:type="spellEnd"/>
      <w:r w:rsidRPr="00B11BBD">
        <w:rPr>
          <w:rStyle w:val="1UEMGrundschriftmgZeichen"/>
        </w:rPr>
        <w:t>.</w:t>
      </w:r>
    </w:p>
    <w:p w14:paraId="61A7E5AB" w14:textId="41DD316F" w:rsidR="00505475" w:rsidRPr="00964AC9" w:rsidRDefault="00512FD8" w:rsidP="005A588F">
      <w:pPr>
        <w:spacing w:after="60"/>
        <w:rPr>
          <w:rFonts w:ascii="Arial" w:hAnsi="Arial" w:cs="Arial"/>
          <w:sz w:val="22"/>
          <w:szCs w:val="22"/>
        </w:rPr>
      </w:pPr>
      <w:r w:rsidRPr="00964AC9">
        <w:rPr>
          <w:rFonts w:ascii="Arial" w:hAnsi="Arial" w:cs="Arial"/>
          <w:b/>
          <w:sz w:val="22"/>
          <w:szCs w:val="22"/>
        </w:rPr>
        <w:t>b)</w:t>
      </w:r>
      <w:r w:rsidRPr="00964AC9">
        <w:rPr>
          <w:rFonts w:ascii="Arial" w:hAnsi="Arial" w:cs="Arial"/>
          <w:sz w:val="22"/>
          <w:szCs w:val="22"/>
        </w:rPr>
        <w:tab/>
      </w:r>
      <w:r w:rsidR="00A378B8" w:rsidRPr="00964AC9">
        <w:rPr>
          <w:rFonts w:ascii="MS Gothic" w:eastAsia="MS Gothic" w:cs="MS Gothic" w:hint="eastAsia"/>
          <w:sz w:val="23"/>
          <w:szCs w:val="23"/>
        </w:rPr>
        <w:t xml:space="preserve">☐ </w:t>
      </w:r>
      <w:r w:rsidR="00101C23" w:rsidRPr="00964AC9">
        <w:rPr>
          <w:rFonts w:ascii="Arial" w:hAnsi="Arial" w:cs="Arial"/>
          <w:sz w:val="22"/>
          <w:szCs w:val="22"/>
        </w:rPr>
        <w:t>viele verschiedene Lebensmittel kaufen.</w:t>
      </w:r>
    </w:p>
    <w:p w14:paraId="0122CC3C" w14:textId="3A956395" w:rsidR="00505475" w:rsidRPr="00A03AA1" w:rsidRDefault="00512FD8" w:rsidP="005A588F">
      <w:pPr>
        <w:spacing w:after="60"/>
        <w:rPr>
          <w:rFonts w:ascii="Arial" w:hAnsi="Arial" w:cs="Arial"/>
          <w:sz w:val="22"/>
          <w:szCs w:val="22"/>
        </w:rPr>
      </w:pPr>
      <w:r w:rsidRPr="00964AC9">
        <w:rPr>
          <w:rFonts w:ascii="Arial" w:hAnsi="Arial" w:cs="Arial"/>
          <w:b/>
          <w:sz w:val="22"/>
          <w:szCs w:val="22"/>
        </w:rPr>
        <w:t>c)</w:t>
      </w:r>
      <w:r w:rsidRPr="00964AC9">
        <w:rPr>
          <w:rFonts w:ascii="Arial" w:hAnsi="Arial" w:cs="Arial"/>
          <w:sz w:val="22"/>
          <w:szCs w:val="22"/>
        </w:rPr>
        <w:tab/>
      </w:r>
      <w:r w:rsidR="00A378B8" w:rsidRPr="00964AC9">
        <w:rPr>
          <w:rFonts w:ascii="MS Gothic" w:eastAsia="MS Gothic" w:cs="MS Gothic" w:hint="eastAsia"/>
          <w:sz w:val="23"/>
          <w:szCs w:val="23"/>
        </w:rPr>
        <w:t xml:space="preserve">☐ </w:t>
      </w:r>
      <w:r w:rsidR="00F604F5" w:rsidRPr="00964AC9">
        <w:rPr>
          <w:rFonts w:ascii="Arial" w:hAnsi="Arial" w:cs="Arial"/>
          <w:sz w:val="22"/>
          <w:szCs w:val="22"/>
        </w:rPr>
        <w:t>Süßigkeiten aus aller Welt und schicke Kleidung</w:t>
      </w:r>
      <w:r w:rsidR="00783960" w:rsidRPr="00964AC9">
        <w:rPr>
          <w:rFonts w:ascii="Arial" w:hAnsi="Arial" w:cs="Arial"/>
          <w:sz w:val="22"/>
          <w:szCs w:val="22"/>
        </w:rPr>
        <w:t xml:space="preserve"> </w:t>
      </w:r>
      <w:r w:rsidR="009C4AAC" w:rsidRPr="00964AC9">
        <w:rPr>
          <w:rFonts w:ascii="Arial" w:hAnsi="Arial" w:cs="Arial"/>
          <w:sz w:val="22"/>
          <w:szCs w:val="22"/>
        </w:rPr>
        <w:t>bekommen</w:t>
      </w:r>
      <w:r w:rsidRPr="00964AC9">
        <w:rPr>
          <w:rFonts w:ascii="Arial" w:hAnsi="Arial" w:cs="Arial"/>
          <w:sz w:val="22"/>
          <w:szCs w:val="22"/>
        </w:rPr>
        <w:t>.</w:t>
      </w:r>
    </w:p>
    <w:p w14:paraId="74883981" w14:textId="77777777" w:rsidR="00512FD8" w:rsidRPr="00A03AA1" w:rsidRDefault="00512FD8" w:rsidP="005A588F">
      <w:pPr>
        <w:spacing w:after="60"/>
        <w:rPr>
          <w:rFonts w:ascii="Arial" w:hAnsi="Arial" w:cs="Arial"/>
          <w:sz w:val="22"/>
          <w:szCs w:val="22"/>
        </w:rPr>
      </w:pPr>
    </w:p>
    <w:p w14:paraId="5FAB0662" w14:textId="7ED1E184" w:rsidR="00F604F5" w:rsidRPr="00A378B8" w:rsidRDefault="00512FD8" w:rsidP="005A588F">
      <w:pPr>
        <w:spacing w:after="60"/>
        <w:rPr>
          <w:rStyle w:val="5OSGrundschriftfettZchn"/>
        </w:rPr>
      </w:pPr>
      <w:r w:rsidRPr="00A378B8">
        <w:rPr>
          <w:rStyle w:val="5OSGrundschriftfettZchn"/>
        </w:rPr>
        <w:t>3.</w:t>
      </w:r>
      <w:r w:rsidR="00080644" w:rsidRPr="00A378B8">
        <w:rPr>
          <w:rStyle w:val="5OSGrundschriftfettZchn"/>
        </w:rPr>
        <w:tab/>
        <w:t>I</w:t>
      </w:r>
      <w:r w:rsidRPr="00A378B8">
        <w:rPr>
          <w:rStyle w:val="5OSGrundschriftfettZchn"/>
        </w:rPr>
        <w:t>n</w:t>
      </w:r>
      <w:r w:rsidR="00080644" w:rsidRPr="00A378B8">
        <w:rPr>
          <w:rStyle w:val="5OSGrundschriftfettZchn"/>
        </w:rPr>
        <w:t xml:space="preserve"> den vielen </w:t>
      </w:r>
      <w:r w:rsidR="00783960" w:rsidRPr="00A378B8">
        <w:rPr>
          <w:rStyle w:val="5OSGrundschriftfettZchn"/>
        </w:rPr>
        <w:t xml:space="preserve">Cafés und </w:t>
      </w:r>
      <w:r w:rsidR="00080644" w:rsidRPr="00A378B8">
        <w:rPr>
          <w:rStyle w:val="5OSGrundschriftfettZchn"/>
        </w:rPr>
        <w:t>Restaurants auf dem Naschmarkt gibt e</w:t>
      </w:r>
      <w:r w:rsidR="00A378B8">
        <w:rPr>
          <w:rStyle w:val="5OSGrundschriftfettZchn"/>
        </w:rPr>
        <w:t>s</w:t>
      </w:r>
    </w:p>
    <w:p w14:paraId="3F13B6D6" w14:textId="06F07DCC" w:rsidR="00080644" w:rsidRDefault="00512FD8" w:rsidP="005A588F">
      <w:pPr>
        <w:spacing w:after="60"/>
        <w:rPr>
          <w:rFonts w:ascii="Arial" w:hAnsi="Arial" w:cs="Arial"/>
          <w:sz w:val="22"/>
          <w:szCs w:val="22"/>
        </w:rPr>
      </w:pPr>
      <w:r w:rsidRPr="00512FD8">
        <w:rPr>
          <w:rFonts w:ascii="Arial" w:hAnsi="Arial" w:cs="Arial"/>
          <w:b/>
          <w:sz w:val="22"/>
          <w:szCs w:val="22"/>
        </w:rPr>
        <w:t>a)</w:t>
      </w:r>
      <w:r w:rsidRPr="00512FD8">
        <w:rPr>
          <w:rFonts w:ascii="Arial" w:hAnsi="Arial" w:cs="Arial"/>
          <w:b/>
          <w:sz w:val="22"/>
          <w:szCs w:val="22"/>
        </w:rPr>
        <w:tab/>
      </w:r>
      <w:r w:rsidR="00A378B8">
        <w:rPr>
          <w:rFonts w:ascii="MS Gothic" w:eastAsia="MS Gothic" w:cs="MS Gothic" w:hint="eastAsia"/>
          <w:sz w:val="23"/>
          <w:szCs w:val="23"/>
        </w:rPr>
        <w:t xml:space="preserve">☐ </w:t>
      </w:r>
      <w:r>
        <w:rPr>
          <w:rFonts w:ascii="Arial" w:hAnsi="Arial" w:cs="Arial"/>
          <w:sz w:val="22"/>
          <w:szCs w:val="22"/>
        </w:rPr>
        <w:t xml:space="preserve">vor allem </w:t>
      </w:r>
      <w:r w:rsidR="00080644">
        <w:rPr>
          <w:rFonts w:ascii="Arial" w:hAnsi="Arial" w:cs="Arial"/>
          <w:sz w:val="22"/>
          <w:szCs w:val="22"/>
        </w:rPr>
        <w:t>österreichische Spezialitäten</w:t>
      </w:r>
      <w:r w:rsidR="009B52A0">
        <w:rPr>
          <w:rFonts w:ascii="Arial" w:hAnsi="Arial" w:cs="Arial"/>
          <w:sz w:val="22"/>
          <w:szCs w:val="22"/>
        </w:rPr>
        <w:t>,</w:t>
      </w:r>
      <w:r w:rsidR="00080644">
        <w:rPr>
          <w:rFonts w:ascii="Arial" w:hAnsi="Arial" w:cs="Arial"/>
          <w:sz w:val="22"/>
          <w:szCs w:val="22"/>
        </w:rPr>
        <w:t xml:space="preserve"> wie </w:t>
      </w:r>
      <w:r w:rsidR="009B52A0">
        <w:rPr>
          <w:rFonts w:ascii="Arial" w:hAnsi="Arial" w:cs="Arial"/>
          <w:sz w:val="22"/>
          <w:szCs w:val="22"/>
        </w:rPr>
        <w:t>z.B.</w:t>
      </w:r>
      <w:r w:rsidR="00783960">
        <w:rPr>
          <w:rFonts w:ascii="Arial" w:hAnsi="Arial" w:cs="Arial"/>
          <w:sz w:val="22"/>
          <w:szCs w:val="22"/>
        </w:rPr>
        <w:t xml:space="preserve"> Wiener Schnitzel</w:t>
      </w:r>
      <w:r w:rsidR="009C4AAC">
        <w:rPr>
          <w:rFonts w:ascii="Arial" w:hAnsi="Arial" w:cs="Arial"/>
          <w:sz w:val="22"/>
          <w:szCs w:val="22"/>
        </w:rPr>
        <w:t xml:space="preserve"> oder Palatschinken</w:t>
      </w:r>
      <w:r w:rsidR="00783960">
        <w:rPr>
          <w:rFonts w:ascii="Arial" w:hAnsi="Arial" w:cs="Arial"/>
          <w:sz w:val="22"/>
          <w:szCs w:val="22"/>
        </w:rPr>
        <w:t>.</w:t>
      </w:r>
    </w:p>
    <w:p w14:paraId="612A317F" w14:textId="0C8B90EA" w:rsidR="00080644" w:rsidRPr="00A03AA1" w:rsidRDefault="00512FD8" w:rsidP="005A588F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512FD8">
        <w:rPr>
          <w:rFonts w:ascii="Arial" w:hAnsi="Arial" w:cs="Arial"/>
          <w:b/>
          <w:sz w:val="22"/>
          <w:szCs w:val="22"/>
        </w:rPr>
        <w:t>)</w:t>
      </w:r>
      <w:r w:rsidRPr="00512FD8">
        <w:rPr>
          <w:rFonts w:ascii="Arial" w:hAnsi="Arial" w:cs="Arial"/>
          <w:b/>
          <w:sz w:val="22"/>
          <w:szCs w:val="22"/>
        </w:rPr>
        <w:tab/>
      </w:r>
      <w:r w:rsidR="00A378B8">
        <w:rPr>
          <w:rFonts w:ascii="MS Gothic" w:eastAsia="MS Gothic" w:cs="MS Gothic" w:hint="eastAsia"/>
          <w:sz w:val="23"/>
          <w:szCs w:val="23"/>
        </w:rPr>
        <w:t xml:space="preserve">☐ </w:t>
      </w:r>
      <w:r w:rsidR="009C4AAC">
        <w:rPr>
          <w:rFonts w:ascii="Arial" w:hAnsi="Arial" w:cs="Arial"/>
          <w:sz w:val="22"/>
          <w:szCs w:val="22"/>
        </w:rPr>
        <w:t xml:space="preserve">landestypische </w:t>
      </w:r>
      <w:r w:rsidR="00783960">
        <w:rPr>
          <w:rFonts w:ascii="Arial" w:hAnsi="Arial" w:cs="Arial"/>
          <w:sz w:val="22"/>
          <w:szCs w:val="22"/>
        </w:rPr>
        <w:t xml:space="preserve">Köstlichkeiten </w:t>
      </w:r>
      <w:r>
        <w:rPr>
          <w:rFonts w:ascii="Arial" w:hAnsi="Arial" w:cs="Arial"/>
          <w:sz w:val="22"/>
          <w:szCs w:val="22"/>
        </w:rPr>
        <w:t xml:space="preserve">aus </w:t>
      </w:r>
      <w:r w:rsidR="00783960">
        <w:rPr>
          <w:rFonts w:ascii="Arial" w:hAnsi="Arial" w:cs="Arial"/>
          <w:sz w:val="22"/>
          <w:szCs w:val="22"/>
        </w:rPr>
        <w:t xml:space="preserve">vielen </w:t>
      </w:r>
      <w:r w:rsidR="009B52A0">
        <w:rPr>
          <w:rFonts w:ascii="Arial" w:hAnsi="Arial" w:cs="Arial"/>
          <w:sz w:val="22"/>
          <w:szCs w:val="22"/>
        </w:rPr>
        <w:t xml:space="preserve">verschiedenen </w:t>
      </w:r>
      <w:r w:rsidR="00783960">
        <w:rPr>
          <w:rFonts w:ascii="Arial" w:hAnsi="Arial" w:cs="Arial"/>
          <w:sz w:val="22"/>
          <w:szCs w:val="22"/>
        </w:rPr>
        <w:t>Ländern</w:t>
      </w:r>
      <w:r w:rsidR="005A588F">
        <w:rPr>
          <w:rFonts w:ascii="Arial" w:hAnsi="Arial" w:cs="Arial"/>
          <w:sz w:val="22"/>
          <w:szCs w:val="22"/>
        </w:rPr>
        <w:t>.</w:t>
      </w:r>
    </w:p>
    <w:p w14:paraId="3F20B87D" w14:textId="08209A6D" w:rsidR="00F604F5" w:rsidRPr="00A03AA1" w:rsidRDefault="00512FD8" w:rsidP="005A588F">
      <w:pPr>
        <w:spacing w:after="60"/>
        <w:rPr>
          <w:rFonts w:ascii="Arial" w:hAnsi="Arial" w:cs="Arial"/>
          <w:sz w:val="22"/>
          <w:szCs w:val="22"/>
        </w:rPr>
      </w:pPr>
      <w:r w:rsidRPr="00080644">
        <w:rPr>
          <w:rFonts w:ascii="Arial" w:hAnsi="Arial" w:cs="Arial"/>
          <w:b/>
          <w:sz w:val="22"/>
          <w:szCs w:val="22"/>
        </w:rPr>
        <w:t>c)</w:t>
      </w:r>
      <w:r>
        <w:rPr>
          <w:rFonts w:ascii="Arial" w:hAnsi="Arial" w:cs="Arial"/>
          <w:b/>
          <w:sz w:val="22"/>
          <w:szCs w:val="22"/>
        </w:rPr>
        <w:tab/>
      </w:r>
      <w:r w:rsidR="00A378B8">
        <w:rPr>
          <w:rFonts w:ascii="MS Gothic" w:eastAsia="MS Gothic" w:cs="MS Gothic" w:hint="eastAsia"/>
          <w:sz w:val="23"/>
          <w:szCs w:val="23"/>
        </w:rPr>
        <w:t xml:space="preserve">☐ </w:t>
      </w:r>
      <w:r w:rsidR="009C4AAC">
        <w:rPr>
          <w:rFonts w:ascii="Arial" w:hAnsi="Arial" w:cs="Arial"/>
          <w:sz w:val="22"/>
          <w:szCs w:val="22"/>
        </w:rPr>
        <w:t>internationale S</w:t>
      </w:r>
      <w:r w:rsidR="00783960" w:rsidRPr="00783960">
        <w:rPr>
          <w:rFonts w:ascii="Arial" w:hAnsi="Arial" w:cs="Arial"/>
          <w:sz w:val="22"/>
          <w:szCs w:val="22"/>
        </w:rPr>
        <w:t>pezialitäten</w:t>
      </w:r>
      <w:r w:rsidR="0085666B">
        <w:rPr>
          <w:rFonts w:ascii="Arial" w:hAnsi="Arial" w:cs="Arial"/>
          <w:sz w:val="22"/>
          <w:szCs w:val="22"/>
        </w:rPr>
        <w:t xml:space="preserve">, </w:t>
      </w:r>
      <w:r w:rsidR="009C4AAC">
        <w:rPr>
          <w:rFonts w:ascii="Arial" w:hAnsi="Arial" w:cs="Arial"/>
          <w:sz w:val="22"/>
          <w:szCs w:val="22"/>
        </w:rPr>
        <w:t>z</w:t>
      </w:r>
      <w:r w:rsidR="0085666B">
        <w:rPr>
          <w:rFonts w:ascii="Arial" w:hAnsi="Arial" w:cs="Arial"/>
          <w:sz w:val="22"/>
          <w:szCs w:val="22"/>
        </w:rPr>
        <w:t>.B.</w:t>
      </w:r>
      <w:r w:rsidR="009C4AAC">
        <w:rPr>
          <w:rFonts w:ascii="Arial" w:hAnsi="Arial" w:cs="Arial"/>
          <w:sz w:val="22"/>
          <w:szCs w:val="22"/>
        </w:rPr>
        <w:t xml:space="preserve"> </w:t>
      </w:r>
      <w:r w:rsidR="00783960" w:rsidRPr="00783960">
        <w:rPr>
          <w:rFonts w:ascii="Arial" w:hAnsi="Arial" w:cs="Arial"/>
          <w:sz w:val="22"/>
          <w:szCs w:val="22"/>
        </w:rPr>
        <w:t xml:space="preserve">aus Marokko, </w:t>
      </w:r>
      <w:r w:rsidR="009C4AAC">
        <w:rPr>
          <w:rFonts w:ascii="Arial" w:hAnsi="Arial" w:cs="Arial"/>
          <w:sz w:val="22"/>
          <w:szCs w:val="22"/>
        </w:rPr>
        <w:t>Italien</w:t>
      </w:r>
      <w:r w:rsidR="0085666B">
        <w:rPr>
          <w:rFonts w:ascii="Arial" w:hAnsi="Arial" w:cs="Arial"/>
          <w:sz w:val="22"/>
          <w:szCs w:val="22"/>
        </w:rPr>
        <w:t xml:space="preserve"> oder </w:t>
      </w:r>
      <w:r w:rsidR="009C4AAC">
        <w:rPr>
          <w:rFonts w:ascii="Arial" w:hAnsi="Arial" w:cs="Arial"/>
          <w:sz w:val="22"/>
          <w:szCs w:val="22"/>
        </w:rPr>
        <w:t>der Türkei,</w:t>
      </w:r>
      <w:r w:rsidR="0085666B">
        <w:rPr>
          <w:rFonts w:ascii="Arial" w:hAnsi="Arial" w:cs="Arial"/>
          <w:sz w:val="22"/>
          <w:szCs w:val="22"/>
        </w:rPr>
        <w:t xml:space="preserve"> </w:t>
      </w:r>
      <w:r w:rsidR="00783960" w:rsidRPr="00783960">
        <w:rPr>
          <w:rFonts w:ascii="Arial" w:hAnsi="Arial" w:cs="Arial"/>
          <w:sz w:val="22"/>
          <w:szCs w:val="22"/>
        </w:rPr>
        <w:t xml:space="preserve">aber auch </w:t>
      </w:r>
      <w:r w:rsidR="009C4AAC">
        <w:rPr>
          <w:rFonts w:ascii="Arial" w:hAnsi="Arial" w:cs="Arial"/>
          <w:sz w:val="22"/>
          <w:szCs w:val="22"/>
        </w:rPr>
        <w:t xml:space="preserve">aus </w:t>
      </w:r>
      <w:r w:rsidR="0085666B">
        <w:rPr>
          <w:rFonts w:ascii="Arial" w:hAnsi="Arial" w:cs="Arial"/>
          <w:sz w:val="22"/>
          <w:szCs w:val="22"/>
        </w:rPr>
        <w:tab/>
      </w:r>
      <w:r w:rsidR="0085666B">
        <w:rPr>
          <w:rFonts w:ascii="Arial" w:hAnsi="Arial" w:cs="Arial"/>
          <w:sz w:val="22"/>
          <w:szCs w:val="22"/>
        </w:rPr>
        <w:tab/>
      </w:r>
      <w:r w:rsidR="0085666B">
        <w:rPr>
          <w:rFonts w:ascii="Arial" w:hAnsi="Arial" w:cs="Arial"/>
          <w:sz w:val="22"/>
          <w:szCs w:val="22"/>
        </w:rPr>
        <w:tab/>
      </w:r>
      <w:r w:rsidR="009C4AAC">
        <w:rPr>
          <w:rFonts w:ascii="Arial" w:hAnsi="Arial" w:cs="Arial"/>
          <w:sz w:val="22"/>
          <w:szCs w:val="22"/>
        </w:rPr>
        <w:t>Österreich</w:t>
      </w:r>
      <w:r w:rsidR="005A588F">
        <w:rPr>
          <w:rFonts w:ascii="Arial" w:hAnsi="Arial" w:cs="Arial"/>
          <w:sz w:val="22"/>
          <w:szCs w:val="22"/>
        </w:rPr>
        <w:t>.</w:t>
      </w:r>
    </w:p>
    <w:p w14:paraId="7B7919BE" w14:textId="2820FFA3" w:rsidR="00505475" w:rsidRPr="00A03AA1" w:rsidRDefault="00505475" w:rsidP="005A588F">
      <w:pPr>
        <w:spacing w:after="60"/>
        <w:rPr>
          <w:rFonts w:ascii="Arial" w:hAnsi="Arial" w:cs="Arial"/>
          <w:sz w:val="22"/>
          <w:szCs w:val="22"/>
        </w:rPr>
      </w:pPr>
    </w:p>
    <w:p w14:paraId="29EAC6CE" w14:textId="71B82414" w:rsidR="00A378B8" w:rsidRPr="00A378B8" w:rsidRDefault="00A378B8" w:rsidP="00A378B8">
      <w:pPr>
        <w:spacing w:after="60"/>
        <w:rPr>
          <w:rStyle w:val="5OSGrundschriftfettZchn"/>
        </w:rPr>
      </w:pPr>
      <w:r>
        <w:rPr>
          <w:rStyle w:val="5OSGrundschriftfettZchn"/>
        </w:rPr>
        <w:t>4</w:t>
      </w:r>
      <w:r w:rsidRPr="00A378B8">
        <w:rPr>
          <w:rStyle w:val="5OSGrundschriftfettZchn"/>
        </w:rPr>
        <w:t>.</w:t>
      </w:r>
      <w:r w:rsidRPr="00A378B8">
        <w:rPr>
          <w:rStyle w:val="5OSGrundschriftfettZchn"/>
        </w:rPr>
        <w:tab/>
      </w:r>
      <w:r>
        <w:rPr>
          <w:rStyle w:val="5OSGrundschriftfettZchn"/>
        </w:rPr>
        <w:t>Der Flohmarkt</w:t>
      </w:r>
    </w:p>
    <w:p w14:paraId="7F7E7C30" w14:textId="583943CB" w:rsidR="008E0DE3" w:rsidRPr="00A03AA1" w:rsidRDefault="00A378B8" w:rsidP="00A378B8">
      <w:pPr>
        <w:spacing w:after="60"/>
        <w:rPr>
          <w:rFonts w:ascii="Arial" w:hAnsi="Arial" w:cs="Arial"/>
          <w:sz w:val="22"/>
          <w:szCs w:val="22"/>
        </w:rPr>
      </w:pPr>
      <w:r w:rsidRPr="00512FD8">
        <w:rPr>
          <w:rFonts w:ascii="Arial" w:hAnsi="Arial" w:cs="Arial"/>
          <w:b/>
          <w:sz w:val="22"/>
          <w:szCs w:val="22"/>
        </w:rPr>
        <w:t>a</w:t>
      </w:r>
      <w:r w:rsidR="00512FD8" w:rsidRPr="00512FD8">
        <w:rPr>
          <w:rFonts w:ascii="Arial" w:hAnsi="Arial" w:cs="Arial"/>
          <w:b/>
          <w:sz w:val="22"/>
          <w:szCs w:val="22"/>
        </w:rPr>
        <w:t>)</w:t>
      </w:r>
      <w:r w:rsidR="00512FD8" w:rsidRPr="00512FD8">
        <w:rPr>
          <w:rFonts w:ascii="Arial" w:hAnsi="Arial" w:cs="Arial"/>
          <w:b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 w:rsidR="005A588F" w:rsidRPr="005A588F">
        <w:rPr>
          <w:rFonts w:ascii="Arial" w:hAnsi="Arial" w:cs="Arial"/>
          <w:sz w:val="22"/>
          <w:szCs w:val="22"/>
        </w:rPr>
        <w:t xml:space="preserve">ist </w:t>
      </w:r>
      <w:r w:rsidR="008E0DE3" w:rsidRPr="005A588F">
        <w:rPr>
          <w:rFonts w:ascii="Arial" w:hAnsi="Arial" w:cs="Arial"/>
          <w:sz w:val="22"/>
          <w:szCs w:val="22"/>
        </w:rPr>
        <w:t xml:space="preserve">ein </w:t>
      </w:r>
      <w:r w:rsidR="005A588F">
        <w:rPr>
          <w:rFonts w:ascii="Arial" w:hAnsi="Arial" w:cs="Arial"/>
          <w:sz w:val="22"/>
          <w:szCs w:val="22"/>
        </w:rPr>
        <w:t xml:space="preserve">samstäglicher </w:t>
      </w:r>
      <w:r w:rsidR="008E0DE3" w:rsidRPr="005A588F">
        <w:rPr>
          <w:rFonts w:ascii="Arial" w:hAnsi="Arial" w:cs="Arial"/>
          <w:sz w:val="22"/>
          <w:szCs w:val="22"/>
        </w:rPr>
        <w:t xml:space="preserve">Treffpunkt für </w:t>
      </w:r>
      <w:r w:rsidR="00B11BBD">
        <w:rPr>
          <w:rFonts w:ascii="Arial" w:hAnsi="Arial" w:cs="Arial"/>
          <w:sz w:val="22"/>
          <w:szCs w:val="22"/>
        </w:rPr>
        <w:t>Jung und Alt.</w:t>
      </w:r>
    </w:p>
    <w:p w14:paraId="3EC243A1" w14:textId="7B7D854E" w:rsidR="00F604F5" w:rsidRDefault="00512FD8" w:rsidP="005A588F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512FD8">
        <w:rPr>
          <w:rFonts w:ascii="Arial" w:hAnsi="Arial" w:cs="Arial"/>
          <w:b/>
          <w:sz w:val="22"/>
          <w:szCs w:val="22"/>
        </w:rPr>
        <w:t>)</w:t>
      </w:r>
      <w:r w:rsidRPr="00512FD8">
        <w:rPr>
          <w:rFonts w:ascii="Arial" w:hAnsi="Arial" w:cs="Arial"/>
          <w:b/>
          <w:sz w:val="22"/>
          <w:szCs w:val="22"/>
        </w:rPr>
        <w:tab/>
      </w:r>
      <w:r w:rsidR="00A378B8">
        <w:rPr>
          <w:rFonts w:ascii="MS Gothic" w:eastAsia="MS Gothic" w:cs="MS Gothic" w:hint="eastAsia"/>
          <w:sz w:val="23"/>
          <w:szCs w:val="23"/>
        </w:rPr>
        <w:t xml:space="preserve">☐ </w:t>
      </w:r>
      <w:r w:rsidR="00783960" w:rsidRPr="005A588F">
        <w:rPr>
          <w:rFonts w:ascii="Arial" w:hAnsi="Arial" w:cs="Arial"/>
          <w:sz w:val="22"/>
          <w:szCs w:val="22"/>
        </w:rPr>
        <w:t xml:space="preserve">findet jeden Tag </w:t>
      </w:r>
      <w:r w:rsidR="005A588F">
        <w:rPr>
          <w:rFonts w:ascii="Arial" w:hAnsi="Arial" w:cs="Arial"/>
          <w:sz w:val="22"/>
          <w:szCs w:val="22"/>
        </w:rPr>
        <w:t xml:space="preserve">direkt neben dem Naschmarkt </w:t>
      </w:r>
      <w:r w:rsidR="00783960" w:rsidRPr="005A588F">
        <w:rPr>
          <w:rFonts w:ascii="Arial" w:hAnsi="Arial" w:cs="Arial"/>
          <w:sz w:val="22"/>
          <w:szCs w:val="22"/>
        </w:rPr>
        <w:t>statt.</w:t>
      </w:r>
    </w:p>
    <w:p w14:paraId="646D6BC4" w14:textId="7959987B" w:rsidR="00E90381" w:rsidRDefault="00512FD8" w:rsidP="005A588F">
      <w:pPr>
        <w:spacing w:after="60"/>
        <w:rPr>
          <w:rFonts w:ascii="Arial" w:hAnsi="Arial" w:cs="Arial"/>
          <w:b/>
          <w:sz w:val="22"/>
          <w:szCs w:val="22"/>
        </w:rPr>
      </w:pPr>
      <w:r w:rsidRPr="00080644">
        <w:rPr>
          <w:rFonts w:ascii="Arial" w:hAnsi="Arial" w:cs="Arial"/>
          <w:b/>
          <w:sz w:val="22"/>
          <w:szCs w:val="22"/>
        </w:rPr>
        <w:t>c)</w:t>
      </w:r>
      <w:r w:rsidR="005A588F">
        <w:rPr>
          <w:rFonts w:ascii="Arial" w:hAnsi="Arial" w:cs="Arial"/>
          <w:b/>
          <w:sz w:val="22"/>
          <w:szCs w:val="22"/>
        </w:rPr>
        <w:tab/>
      </w:r>
      <w:r w:rsidR="00A378B8">
        <w:rPr>
          <w:rFonts w:ascii="MS Gothic" w:eastAsia="MS Gothic" w:cs="MS Gothic" w:hint="eastAsia"/>
          <w:sz w:val="23"/>
          <w:szCs w:val="23"/>
        </w:rPr>
        <w:t xml:space="preserve">☐ </w:t>
      </w:r>
      <w:r w:rsidR="005A588F" w:rsidRPr="005A588F">
        <w:rPr>
          <w:rFonts w:ascii="Arial" w:hAnsi="Arial" w:cs="Arial"/>
          <w:sz w:val="22"/>
          <w:szCs w:val="22"/>
        </w:rPr>
        <w:t>ist legendär und findet im</w:t>
      </w:r>
      <w:r w:rsidR="005A588F">
        <w:rPr>
          <w:rFonts w:ascii="Arial" w:hAnsi="Arial" w:cs="Arial"/>
          <w:sz w:val="22"/>
          <w:szCs w:val="22"/>
        </w:rPr>
        <w:t xml:space="preserve">mer am Anfang des </w:t>
      </w:r>
      <w:r w:rsidR="005A588F" w:rsidRPr="005A588F">
        <w:rPr>
          <w:rFonts w:ascii="Arial" w:hAnsi="Arial" w:cs="Arial"/>
          <w:sz w:val="22"/>
          <w:szCs w:val="22"/>
        </w:rPr>
        <w:t>Monat</w:t>
      </w:r>
      <w:r w:rsidR="005A588F">
        <w:rPr>
          <w:rFonts w:ascii="Arial" w:hAnsi="Arial" w:cs="Arial"/>
          <w:sz w:val="22"/>
          <w:szCs w:val="22"/>
        </w:rPr>
        <w:t>s</w:t>
      </w:r>
      <w:r w:rsidR="005A588F" w:rsidRPr="005A588F">
        <w:rPr>
          <w:rFonts w:ascii="Arial" w:hAnsi="Arial" w:cs="Arial"/>
          <w:sz w:val="22"/>
          <w:szCs w:val="22"/>
        </w:rPr>
        <w:t xml:space="preserve"> statt</w:t>
      </w:r>
      <w:r w:rsidR="005A588F">
        <w:rPr>
          <w:rFonts w:ascii="Arial" w:hAnsi="Arial" w:cs="Arial"/>
          <w:sz w:val="22"/>
          <w:szCs w:val="22"/>
        </w:rPr>
        <w:t>.</w:t>
      </w:r>
    </w:p>
    <w:p w14:paraId="56D5899E" w14:textId="77777777" w:rsidR="00512FD8" w:rsidRPr="00A03AA1" w:rsidRDefault="00512FD8" w:rsidP="005A588F">
      <w:pPr>
        <w:spacing w:after="60"/>
        <w:rPr>
          <w:rFonts w:ascii="Arial" w:hAnsi="Arial" w:cs="Arial"/>
          <w:sz w:val="22"/>
          <w:szCs w:val="22"/>
        </w:rPr>
      </w:pPr>
    </w:p>
    <w:p w14:paraId="32BC5AFA" w14:textId="51036DB3" w:rsidR="00A378B8" w:rsidRPr="00A378B8" w:rsidRDefault="00A378B8" w:rsidP="00A378B8">
      <w:pPr>
        <w:spacing w:after="60"/>
        <w:rPr>
          <w:rStyle w:val="5OSGrundschriftfettZchn"/>
        </w:rPr>
      </w:pPr>
      <w:r>
        <w:rPr>
          <w:rStyle w:val="5OSGrundschriftfettZchn"/>
        </w:rPr>
        <w:t>5</w:t>
      </w:r>
      <w:r w:rsidRPr="00A378B8">
        <w:rPr>
          <w:rStyle w:val="5OSGrundschriftfettZchn"/>
        </w:rPr>
        <w:t>.</w:t>
      </w:r>
      <w:r w:rsidRPr="00A378B8">
        <w:rPr>
          <w:rStyle w:val="5OSGrundschriftfettZchn"/>
        </w:rPr>
        <w:tab/>
      </w:r>
      <w:r>
        <w:rPr>
          <w:rStyle w:val="5OSGrundschriftfettZchn"/>
        </w:rPr>
        <w:t>Der Fluss Wien, von dem die Stadt ihren Namen hat,</w:t>
      </w:r>
    </w:p>
    <w:p w14:paraId="7648F08D" w14:textId="7EFAE62F" w:rsidR="00E90381" w:rsidRPr="00A03AA1" w:rsidRDefault="00A378B8" w:rsidP="00A378B8">
      <w:pPr>
        <w:spacing w:after="60"/>
        <w:rPr>
          <w:rFonts w:ascii="Arial" w:hAnsi="Arial" w:cs="Arial"/>
          <w:sz w:val="22"/>
          <w:szCs w:val="22"/>
        </w:rPr>
      </w:pPr>
      <w:r w:rsidRPr="00512FD8">
        <w:rPr>
          <w:rFonts w:ascii="Arial" w:hAnsi="Arial" w:cs="Arial"/>
          <w:b/>
          <w:sz w:val="22"/>
          <w:szCs w:val="22"/>
        </w:rPr>
        <w:t>a</w:t>
      </w:r>
      <w:r w:rsidR="00512FD8" w:rsidRPr="00512FD8">
        <w:rPr>
          <w:rFonts w:ascii="Arial" w:hAnsi="Arial" w:cs="Arial"/>
          <w:b/>
          <w:sz w:val="22"/>
          <w:szCs w:val="22"/>
        </w:rPr>
        <w:t>)</w:t>
      </w:r>
      <w:r w:rsidR="00512FD8" w:rsidRPr="00512FD8">
        <w:rPr>
          <w:rFonts w:ascii="Arial" w:hAnsi="Arial" w:cs="Arial"/>
          <w:b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 xml:space="preserve">☐ </w:t>
      </w:r>
      <w:r w:rsidR="00E90381" w:rsidRPr="00A03AA1">
        <w:rPr>
          <w:rFonts w:ascii="Arial" w:hAnsi="Arial" w:cs="Arial"/>
          <w:sz w:val="22"/>
          <w:szCs w:val="22"/>
        </w:rPr>
        <w:t xml:space="preserve">war früher </w:t>
      </w:r>
      <w:r w:rsidR="00512FD8">
        <w:rPr>
          <w:rFonts w:ascii="Arial" w:hAnsi="Arial" w:cs="Arial"/>
          <w:sz w:val="22"/>
          <w:szCs w:val="22"/>
        </w:rPr>
        <w:t xml:space="preserve">genau </w:t>
      </w:r>
      <w:r w:rsidR="00E90381" w:rsidRPr="00A03AA1">
        <w:rPr>
          <w:rFonts w:ascii="Arial" w:hAnsi="Arial" w:cs="Arial"/>
          <w:sz w:val="22"/>
          <w:szCs w:val="22"/>
        </w:rPr>
        <w:t>an dieser Stelle</w:t>
      </w:r>
      <w:r w:rsidR="00512FD8">
        <w:rPr>
          <w:rFonts w:ascii="Arial" w:hAnsi="Arial" w:cs="Arial"/>
          <w:sz w:val="22"/>
          <w:szCs w:val="22"/>
        </w:rPr>
        <w:t>.</w:t>
      </w:r>
    </w:p>
    <w:p w14:paraId="144D4A4F" w14:textId="4456555C" w:rsidR="00E90381" w:rsidRPr="00A03AA1" w:rsidRDefault="00512FD8" w:rsidP="005A588F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512FD8">
        <w:rPr>
          <w:rFonts w:ascii="Arial" w:hAnsi="Arial" w:cs="Arial"/>
          <w:b/>
          <w:sz w:val="22"/>
          <w:szCs w:val="22"/>
        </w:rPr>
        <w:t>)</w:t>
      </w:r>
      <w:r w:rsidRPr="00512FD8">
        <w:rPr>
          <w:rFonts w:ascii="Arial" w:hAnsi="Arial" w:cs="Arial"/>
          <w:b/>
          <w:sz w:val="22"/>
          <w:szCs w:val="22"/>
        </w:rPr>
        <w:tab/>
      </w:r>
      <w:r w:rsidR="00A378B8">
        <w:rPr>
          <w:rFonts w:ascii="MS Gothic" w:eastAsia="MS Gothic" w:cs="MS Gothic" w:hint="eastAsia"/>
          <w:sz w:val="23"/>
          <w:szCs w:val="23"/>
        </w:rPr>
        <w:t xml:space="preserve">☐ </w:t>
      </w:r>
      <w:r w:rsidR="00E90381" w:rsidRPr="00A03AA1">
        <w:rPr>
          <w:rFonts w:ascii="Arial" w:hAnsi="Arial" w:cs="Arial"/>
          <w:sz w:val="22"/>
          <w:szCs w:val="22"/>
        </w:rPr>
        <w:t>verläuft neben dem Naschmarkt</w:t>
      </w:r>
      <w:r>
        <w:rPr>
          <w:rFonts w:ascii="Arial" w:hAnsi="Arial" w:cs="Arial"/>
          <w:sz w:val="22"/>
          <w:szCs w:val="22"/>
        </w:rPr>
        <w:t>.</w:t>
      </w:r>
    </w:p>
    <w:p w14:paraId="12B5518D" w14:textId="536614E8" w:rsidR="00E90381" w:rsidRPr="00A03AA1" w:rsidRDefault="00512FD8" w:rsidP="005A588F">
      <w:pPr>
        <w:spacing w:after="60"/>
        <w:rPr>
          <w:rFonts w:ascii="Arial" w:hAnsi="Arial" w:cs="Arial"/>
          <w:sz w:val="22"/>
          <w:szCs w:val="22"/>
        </w:rPr>
      </w:pPr>
      <w:r w:rsidRPr="00080644">
        <w:rPr>
          <w:rFonts w:ascii="Arial" w:hAnsi="Arial" w:cs="Arial"/>
          <w:b/>
          <w:sz w:val="22"/>
          <w:szCs w:val="22"/>
        </w:rPr>
        <w:t>c)</w:t>
      </w:r>
      <w:r>
        <w:rPr>
          <w:rFonts w:ascii="Arial" w:hAnsi="Arial" w:cs="Arial"/>
          <w:b/>
          <w:sz w:val="22"/>
          <w:szCs w:val="22"/>
        </w:rPr>
        <w:tab/>
      </w:r>
      <w:r w:rsidR="00A378B8">
        <w:rPr>
          <w:rFonts w:ascii="MS Gothic" w:eastAsia="MS Gothic" w:cs="MS Gothic" w:hint="eastAsia"/>
          <w:sz w:val="23"/>
          <w:szCs w:val="23"/>
        </w:rPr>
        <w:t>☐</w:t>
      </w:r>
      <w:r w:rsidR="00A378B8">
        <w:rPr>
          <w:rFonts w:ascii="MS Gothic" w:eastAsia="MS Gothic" w:cs="MS Gothic"/>
          <w:sz w:val="23"/>
          <w:szCs w:val="23"/>
        </w:rPr>
        <w:tab/>
      </w:r>
      <w:r w:rsidR="00E90381" w:rsidRPr="00A03AA1">
        <w:rPr>
          <w:rFonts w:ascii="Arial" w:hAnsi="Arial" w:cs="Arial"/>
          <w:sz w:val="22"/>
          <w:szCs w:val="22"/>
        </w:rPr>
        <w:t>fließt unter dem Naschmarkt</w:t>
      </w:r>
      <w:r>
        <w:rPr>
          <w:rFonts w:ascii="Arial" w:hAnsi="Arial" w:cs="Arial"/>
          <w:sz w:val="22"/>
          <w:szCs w:val="22"/>
        </w:rPr>
        <w:t>.</w:t>
      </w:r>
    </w:p>
    <w:p w14:paraId="4EF3FEF7" w14:textId="77777777" w:rsidR="00512FD8" w:rsidRDefault="00512FD8" w:rsidP="005A588F">
      <w:pPr>
        <w:spacing w:after="60"/>
        <w:rPr>
          <w:rFonts w:ascii="Arial" w:hAnsi="Arial" w:cs="Arial"/>
          <w:sz w:val="22"/>
          <w:szCs w:val="22"/>
        </w:rPr>
      </w:pPr>
    </w:p>
    <w:p w14:paraId="429D2155" w14:textId="06D7907D" w:rsidR="00512FD8" w:rsidRPr="00A378B8" w:rsidRDefault="00512FD8" w:rsidP="005A588F">
      <w:pPr>
        <w:spacing w:after="60"/>
        <w:rPr>
          <w:rStyle w:val="5OSGrundschriftfettZchn"/>
        </w:rPr>
      </w:pPr>
      <w:r w:rsidRPr="00A378B8">
        <w:rPr>
          <w:rStyle w:val="5OSGrundschriftfettZchn"/>
        </w:rPr>
        <w:t>6.</w:t>
      </w:r>
      <w:r w:rsidRPr="00A378B8">
        <w:rPr>
          <w:rStyle w:val="5OSGrundschriftfettZchn"/>
        </w:rPr>
        <w:tab/>
      </w:r>
      <w:r w:rsidR="00E90381" w:rsidRPr="00A378B8">
        <w:rPr>
          <w:rStyle w:val="5OSGrundschriftfettZchn"/>
        </w:rPr>
        <w:t>Der Naschmarkt is</w:t>
      </w:r>
      <w:r w:rsidR="00A378B8">
        <w:rPr>
          <w:rStyle w:val="5OSGrundschriftfettZchn"/>
        </w:rPr>
        <w:t>t</w:t>
      </w:r>
    </w:p>
    <w:p w14:paraId="0DCC6CF3" w14:textId="680EA9BE" w:rsidR="00E90381" w:rsidRPr="00A03AA1" w:rsidRDefault="00512FD8" w:rsidP="005A588F">
      <w:pPr>
        <w:spacing w:after="60"/>
        <w:rPr>
          <w:rFonts w:ascii="Arial" w:hAnsi="Arial" w:cs="Arial"/>
          <w:sz w:val="22"/>
          <w:szCs w:val="22"/>
        </w:rPr>
      </w:pPr>
      <w:r w:rsidRPr="00512FD8">
        <w:rPr>
          <w:rFonts w:ascii="Arial" w:hAnsi="Arial" w:cs="Arial"/>
          <w:b/>
          <w:sz w:val="22"/>
          <w:szCs w:val="22"/>
        </w:rPr>
        <w:t>a)</w:t>
      </w:r>
      <w:r w:rsidRPr="00512FD8">
        <w:rPr>
          <w:rFonts w:ascii="Arial" w:hAnsi="Arial" w:cs="Arial"/>
          <w:b/>
          <w:sz w:val="22"/>
          <w:szCs w:val="22"/>
        </w:rPr>
        <w:tab/>
      </w:r>
      <w:r w:rsidR="00A378B8">
        <w:rPr>
          <w:rFonts w:ascii="MS Gothic" w:eastAsia="MS Gothic" w:cs="MS Gothic" w:hint="eastAsia"/>
          <w:sz w:val="23"/>
          <w:szCs w:val="23"/>
        </w:rPr>
        <w:t xml:space="preserve">☐ </w:t>
      </w:r>
      <w:r w:rsidR="0085666B">
        <w:rPr>
          <w:rFonts w:ascii="Arial" w:hAnsi="Arial" w:cs="Arial"/>
          <w:sz w:val="22"/>
          <w:szCs w:val="22"/>
        </w:rPr>
        <w:t xml:space="preserve">nicht weit </w:t>
      </w:r>
      <w:r w:rsidR="00773DC0" w:rsidRPr="00A03AA1">
        <w:rPr>
          <w:rFonts w:ascii="Arial" w:hAnsi="Arial" w:cs="Arial"/>
          <w:sz w:val="22"/>
          <w:szCs w:val="22"/>
        </w:rPr>
        <w:t>vom Wiener Stadtzentrum entfernt</w:t>
      </w:r>
      <w:r w:rsidR="00773DC0">
        <w:rPr>
          <w:rFonts w:ascii="Arial" w:hAnsi="Arial" w:cs="Arial"/>
          <w:sz w:val="22"/>
          <w:szCs w:val="22"/>
        </w:rPr>
        <w:t>.</w:t>
      </w:r>
    </w:p>
    <w:p w14:paraId="6D52D11E" w14:textId="7E271DB2" w:rsidR="00E90381" w:rsidRPr="00A03AA1" w:rsidRDefault="00512FD8" w:rsidP="005A588F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512FD8">
        <w:rPr>
          <w:rFonts w:ascii="Arial" w:hAnsi="Arial" w:cs="Arial"/>
          <w:b/>
          <w:sz w:val="22"/>
          <w:szCs w:val="22"/>
        </w:rPr>
        <w:t>)</w:t>
      </w:r>
      <w:r w:rsidRPr="00512FD8">
        <w:rPr>
          <w:rFonts w:ascii="Arial" w:hAnsi="Arial" w:cs="Arial"/>
          <w:b/>
          <w:sz w:val="22"/>
          <w:szCs w:val="22"/>
        </w:rPr>
        <w:tab/>
      </w:r>
      <w:r w:rsidR="00A378B8">
        <w:rPr>
          <w:rFonts w:ascii="MS Gothic" w:eastAsia="MS Gothic" w:cs="MS Gothic" w:hint="eastAsia"/>
          <w:sz w:val="23"/>
          <w:szCs w:val="23"/>
        </w:rPr>
        <w:t xml:space="preserve">☐ </w:t>
      </w:r>
      <w:r w:rsidR="00E90381" w:rsidRPr="00A03AA1">
        <w:rPr>
          <w:rFonts w:ascii="Arial" w:hAnsi="Arial" w:cs="Arial"/>
          <w:sz w:val="22"/>
          <w:szCs w:val="22"/>
        </w:rPr>
        <w:t>einen Kilometer von der U-Bahn-Station Kettenbrückengasse entfernt</w:t>
      </w:r>
      <w:r>
        <w:rPr>
          <w:rFonts w:ascii="Arial" w:hAnsi="Arial" w:cs="Arial"/>
          <w:sz w:val="22"/>
          <w:szCs w:val="22"/>
        </w:rPr>
        <w:t>.</w:t>
      </w:r>
    </w:p>
    <w:p w14:paraId="5A721E42" w14:textId="1E108F02" w:rsidR="00E90381" w:rsidRPr="00A03AA1" w:rsidRDefault="00512FD8" w:rsidP="005A588F">
      <w:pPr>
        <w:spacing w:after="60"/>
        <w:rPr>
          <w:rFonts w:ascii="Arial" w:hAnsi="Arial" w:cs="Arial"/>
          <w:sz w:val="22"/>
          <w:szCs w:val="22"/>
        </w:rPr>
      </w:pPr>
      <w:r w:rsidRPr="00080644">
        <w:rPr>
          <w:rFonts w:ascii="Arial" w:hAnsi="Arial" w:cs="Arial"/>
          <w:b/>
          <w:sz w:val="22"/>
          <w:szCs w:val="22"/>
        </w:rPr>
        <w:t>c)</w:t>
      </w:r>
      <w:r>
        <w:rPr>
          <w:rFonts w:ascii="Arial" w:hAnsi="Arial" w:cs="Arial"/>
          <w:b/>
          <w:sz w:val="22"/>
          <w:szCs w:val="22"/>
        </w:rPr>
        <w:tab/>
      </w:r>
      <w:r w:rsidR="00A378B8">
        <w:rPr>
          <w:rFonts w:ascii="MS Gothic" w:eastAsia="MS Gothic" w:cs="MS Gothic" w:hint="eastAsia"/>
          <w:sz w:val="23"/>
          <w:szCs w:val="23"/>
        </w:rPr>
        <w:t xml:space="preserve">☐ </w:t>
      </w:r>
      <w:r w:rsidR="0085666B">
        <w:rPr>
          <w:rFonts w:ascii="Arial" w:hAnsi="Arial" w:cs="Arial"/>
          <w:sz w:val="22"/>
          <w:szCs w:val="22"/>
        </w:rPr>
        <w:t>mit allen Wiener U-Bahn-Linien erreichbar.</w:t>
      </w:r>
    </w:p>
    <w:p w14:paraId="485F88D5" w14:textId="475C69F5" w:rsidR="00C81DF4" w:rsidRPr="00ED2F6B" w:rsidRDefault="00C81DF4" w:rsidP="005A588F">
      <w:pPr>
        <w:spacing w:after="60"/>
        <w:rPr>
          <w:rFonts w:ascii="Arial" w:hAnsi="Arial" w:cs="Arial"/>
          <w:sz w:val="22"/>
          <w:szCs w:val="22"/>
        </w:rPr>
      </w:pPr>
      <w:r>
        <w:br w:type="page"/>
      </w:r>
    </w:p>
    <w:p w14:paraId="32D8B8C5" w14:textId="77777777" w:rsidR="002F18BD" w:rsidRDefault="002F18BD" w:rsidP="002F18BD">
      <w:pPr>
        <w:pStyle w:val="2OSKapitelgrn"/>
        <w:outlineLvl w:val="0"/>
        <w:rPr>
          <w:lang w:val="de-DE"/>
        </w:rPr>
      </w:pPr>
      <w:r>
        <w:rPr>
          <w:lang w:val="de-DE"/>
        </w:rPr>
        <w:lastRenderedPageBreak/>
        <w:t>Wortschatz</w:t>
      </w:r>
    </w:p>
    <w:p w14:paraId="3F35348F" w14:textId="285E53BC" w:rsidR="002F18BD" w:rsidRDefault="002F18BD" w:rsidP="00D1493A">
      <w:pPr>
        <w:pStyle w:val="1OSGrundschriftmg"/>
      </w:pPr>
    </w:p>
    <w:p w14:paraId="45BF23EB" w14:textId="5C4D212A" w:rsidR="00D1493A" w:rsidRPr="00A41736" w:rsidRDefault="00D1493A" w:rsidP="003C29BA">
      <w:pPr>
        <w:pStyle w:val="2OSKapitelgrn"/>
        <w:rPr>
          <w:lang w:val="de-DE"/>
        </w:rPr>
      </w:pPr>
      <w:r>
        <w:rPr>
          <w:noProof/>
          <w:color w:val="187650"/>
        </w:rPr>
        <w:drawing>
          <wp:anchor distT="0" distB="0" distL="114300" distR="114300" simplePos="0" relativeHeight="251728384" behindDoc="0" locked="0" layoutInCell="1" allowOverlap="1" wp14:anchorId="40A91DAF" wp14:editId="79F52458">
            <wp:simplePos x="0" y="0"/>
            <wp:positionH relativeFrom="column">
              <wp:posOffset>0</wp:posOffset>
            </wp:positionH>
            <wp:positionV relativeFrom="paragraph">
              <wp:posOffset>112024</wp:posOffset>
            </wp:positionV>
            <wp:extent cx="1099820" cy="210185"/>
            <wp:effectExtent l="0" t="0" r="5080" b="5715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con_UEM_PS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E275D" w14:textId="73E2BBD7" w:rsidR="002F18BD" w:rsidRDefault="002F18BD" w:rsidP="002F18BD">
      <w:pPr>
        <w:pStyle w:val="1OSGrundschriftmg"/>
      </w:pPr>
    </w:p>
    <w:p w14:paraId="7C35B11E" w14:textId="77777777" w:rsidR="002F18BD" w:rsidRPr="003C29BA" w:rsidRDefault="002F18BD" w:rsidP="003C29BA"/>
    <w:p w14:paraId="0863CD46" w14:textId="54B62DD3" w:rsidR="00AB0E40" w:rsidRDefault="002F18BD" w:rsidP="003C29BA">
      <w:pPr>
        <w:pStyle w:val="5UEMGrundschriftfettEinzug"/>
        <w:rPr>
          <w:rStyle w:val="5OSGrundschriftfettZchn"/>
          <w:rFonts w:cs="Times New Roman"/>
          <w:b/>
          <w:bCs/>
          <w:szCs w:val="20"/>
          <w:lang w:eastAsia="de-DE"/>
        </w:rPr>
      </w:pPr>
      <w:r w:rsidRPr="003C29BA">
        <w:rPr>
          <w:rStyle w:val="5OSGrundschriftfettZchn"/>
          <w:rFonts w:cs="Times New Roman"/>
          <w:b/>
          <w:bCs/>
          <w:szCs w:val="20"/>
          <w:lang w:eastAsia="de-DE"/>
        </w:rPr>
        <w:t xml:space="preserve">1. </w:t>
      </w:r>
      <w:r w:rsidR="003C29BA" w:rsidRPr="003C29BA">
        <w:rPr>
          <w:rStyle w:val="5OSGrundschriftfettZchn"/>
          <w:rFonts w:cs="Times New Roman"/>
          <w:b/>
          <w:bCs/>
          <w:szCs w:val="20"/>
          <w:lang w:eastAsia="de-DE"/>
        </w:rPr>
        <w:tab/>
      </w:r>
      <w:r w:rsidRPr="003C29BA">
        <w:rPr>
          <w:rStyle w:val="5OSGrundschriftfettZchn"/>
          <w:rFonts w:cs="Times New Roman"/>
          <w:b/>
          <w:bCs/>
          <w:szCs w:val="20"/>
          <w:lang w:eastAsia="de-DE"/>
        </w:rPr>
        <w:t>Welche Bedeutung passt? Ordnen Sie zu.</w:t>
      </w:r>
    </w:p>
    <w:p w14:paraId="6C08D6E2" w14:textId="2A289723" w:rsidR="00D1493A" w:rsidRDefault="00D1493A" w:rsidP="003C29BA">
      <w:pPr>
        <w:pStyle w:val="5UEMGrundschriftfettEinzug"/>
        <w:rPr>
          <w:rStyle w:val="5OSGrundschriftfettZchn"/>
          <w:rFonts w:cs="Times New Roman"/>
          <w:b/>
          <w:bCs/>
          <w:szCs w:val="20"/>
          <w:lang w:eastAsia="de-DE"/>
        </w:rPr>
      </w:pPr>
    </w:p>
    <w:tbl>
      <w:tblPr>
        <w:tblStyle w:val="Tabelraster"/>
        <w:tblW w:w="4356" w:type="dxa"/>
        <w:tblInd w:w="-5" w:type="dxa"/>
        <w:tblLook w:val="04A0" w:firstRow="1" w:lastRow="0" w:firstColumn="1" w:lastColumn="0" w:noHBand="0" w:noVBand="1"/>
      </w:tblPr>
      <w:tblGrid>
        <w:gridCol w:w="726"/>
        <w:gridCol w:w="726"/>
        <w:gridCol w:w="726"/>
        <w:gridCol w:w="726"/>
        <w:gridCol w:w="726"/>
        <w:gridCol w:w="726"/>
      </w:tblGrid>
      <w:tr w:rsidR="00D1493A" w14:paraId="1476D117" w14:textId="77777777" w:rsidTr="00D1493A">
        <w:tc>
          <w:tcPr>
            <w:tcW w:w="726" w:type="dxa"/>
            <w:shd w:val="clear" w:color="auto" w:fill="auto"/>
            <w:tcMar>
              <w:left w:w="108" w:type="dxa"/>
            </w:tcMar>
          </w:tcPr>
          <w:p w14:paraId="565A1167" w14:textId="4E9367B3" w:rsidR="00D1493A" w:rsidRPr="00D1493A" w:rsidRDefault="00D1493A" w:rsidP="00D1493A">
            <w:pPr>
              <w:pStyle w:val="1OSGrundschriftmg"/>
              <w:jc w:val="center"/>
              <w:rPr>
                <w:b/>
              </w:rPr>
            </w:pPr>
            <w:r w:rsidRPr="00D1493A">
              <w:rPr>
                <w:b/>
              </w:rPr>
              <w:t>a)</w:t>
            </w:r>
          </w:p>
        </w:tc>
        <w:tc>
          <w:tcPr>
            <w:tcW w:w="726" w:type="dxa"/>
            <w:shd w:val="clear" w:color="auto" w:fill="auto"/>
            <w:tcMar>
              <w:left w:w="108" w:type="dxa"/>
            </w:tcMar>
          </w:tcPr>
          <w:p w14:paraId="585A6F10" w14:textId="54C8680D" w:rsidR="00D1493A" w:rsidRDefault="00D1493A" w:rsidP="00D1493A">
            <w:pPr>
              <w:pStyle w:val="1OSGrundschriftmg"/>
              <w:jc w:val="center"/>
            </w:pPr>
            <w:r>
              <w:rPr>
                <w:b/>
              </w:rPr>
              <w:t>b)</w:t>
            </w:r>
          </w:p>
        </w:tc>
        <w:tc>
          <w:tcPr>
            <w:tcW w:w="726" w:type="dxa"/>
            <w:shd w:val="clear" w:color="auto" w:fill="auto"/>
            <w:tcMar>
              <w:left w:w="108" w:type="dxa"/>
            </w:tcMar>
          </w:tcPr>
          <w:p w14:paraId="2063A011" w14:textId="17404444" w:rsidR="00D1493A" w:rsidRDefault="00D1493A" w:rsidP="00D1493A">
            <w:pPr>
              <w:pStyle w:val="1OSGrundschriftmg"/>
              <w:jc w:val="center"/>
            </w:pPr>
            <w:r>
              <w:rPr>
                <w:b/>
              </w:rPr>
              <w:t>c)</w:t>
            </w:r>
          </w:p>
        </w:tc>
        <w:tc>
          <w:tcPr>
            <w:tcW w:w="726" w:type="dxa"/>
            <w:shd w:val="clear" w:color="auto" w:fill="auto"/>
            <w:tcMar>
              <w:left w:w="108" w:type="dxa"/>
            </w:tcMar>
          </w:tcPr>
          <w:p w14:paraId="29006B31" w14:textId="2D087599" w:rsidR="00D1493A" w:rsidRDefault="00D1493A" w:rsidP="00D1493A">
            <w:pPr>
              <w:pStyle w:val="1OSGrundschriftmg"/>
              <w:jc w:val="center"/>
            </w:pPr>
            <w:r>
              <w:rPr>
                <w:b/>
              </w:rPr>
              <w:t>d)</w:t>
            </w:r>
          </w:p>
        </w:tc>
        <w:tc>
          <w:tcPr>
            <w:tcW w:w="726" w:type="dxa"/>
            <w:shd w:val="clear" w:color="auto" w:fill="auto"/>
            <w:tcMar>
              <w:left w:w="108" w:type="dxa"/>
            </w:tcMar>
          </w:tcPr>
          <w:p w14:paraId="101D076D" w14:textId="5BF6DEE1" w:rsidR="00D1493A" w:rsidRDefault="00D1493A" w:rsidP="00D1493A">
            <w:pPr>
              <w:pStyle w:val="1OSGrundschriftmg"/>
              <w:jc w:val="center"/>
            </w:pPr>
            <w:r>
              <w:rPr>
                <w:b/>
              </w:rPr>
              <w:t>e)</w:t>
            </w:r>
          </w:p>
        </w:tc>
        <w:tc>
          <w:tcPr>
            <w:tcW w:w="726" w:type="dxa"/>
            <w:shd w:val="clear" w:color="auto" w:fill="auto"/>
            <w:tcMar>
              <w:left w:w="108" w:type="dxa"/>
            </w:tcMar>
          </w:tcPr>
          <w:p w14:paraId="44B2A528" w14:textId="549D47CE" w:rsidR="00D1493A" w:rsidRDefault="00D1493A" w:rsidP="00D1493A">
            <w:pPr>
              <w:pStyle w:val="1OSGrundschriftmg"/>
              <w:jc w:val="center"/>
            </w:pPr>
            <w:r>
              <w:rPr>
                <w:b/>
              </w:rPr>
              <w:t>f)</w:t>
            </w:r>
          </w:p>
        </w:tc>
      </w:tr>
      <w:tr w:rsidR="00D1493A" w14:paraId="49A19647" w14:textId="77777777" w:rsidTr="00D1493A">
        <w:tc>
          <w:tcPr>
            <w:tcW w:w="726" w:type="dxa"/>
            <w:shd w:val="clear" w:color="auto" w:fill="auto"/>
            <w:tcMar>
              <w:left w:w="108" w:type="dxa"/>
            </w:tcMar>
          </w:tcPr>
          <w:p w14:paraId="2D4025DD" w14:textId="3327A97B" w:rsidR="00D1493A" w:rsidRDefault="00D1493A" w:rsidP="00D1493A">
            <w:pPr>
              <w:pStyle w:val="1OSGrundschriftmg"/>
              <w:jc w:val="center"/>
            </w:pPr>
          </w:p>
        </w:tc>
        <w:tc>
          <w:tcPr>
            <w:tcW w:w="726" w:type="dxa"/>
            <w:shd w:val="clear" w:color="auto" w:fill="auto"/>
            <w:tcMar>
              <w:left w:w="108" w:type="dxa"/>
            </w:tcMar>
          </w:tcPr>
          <w:p w14:paraId="10F96635" w14:textId="59A53D25" w:rsidR="00D1493A" w:rsidRDefault="00D1493A" w:rsidP="00D1493A">
            <w:pPr>
              <w:pStyle w:val="1OSGrundschriftmg"/>
              <w:jc w:val="center"/>
            </w:pPr>
          </w:p>
        </w:tc>
        <w:tc>
          <w:tcPr>
            <w:tcW w:w="726" w:type="dxa"/>
            <w:shd w:val="clear" w:color="auto" w:fill="auto"/>
            <w:tcMar>
              <w:left w:w="108" w:type="dxa"/>
            </w:tcMar>
          </w:tcPr>
          <w:p w14:paraId="4AD2A757" w14:textId="5C739844" w:rsidR="00D1493A" w:rsidRDefault="00D1493A" w:rsidP="00D1493A">
            <w:pPr>
              <w:pStyle w:val="1OSGrundschriftmg"/>
              <w:jc w:val="center"/>
            </w:pPr>
          </w:p>
        </w:tc>
        <w:tc>
          <w:tcPr>
            <w:tcW w:w="726" w:type="dxa"/>
            <w:shd w:val="clear" w:color="auto" w:fill="auto"/>
            <w:tcMar>
              <w:left w:w="108" w:type="dxa"/>
            </w:tcMar>
          </w:tcPr>
          <w:p w14:paraId="0E6A9544" w14:textId="706B38EC" w:rsidR="00D1493A" w:rsidRDefault="00D1493A" w:rsidP="00D1493A">
            <w:pPr>
              <w:pStyle w:val="1OSGrundschriftmg"/>
              <w:jc w:val="center"/>
            </w:pPr>
          </w:p>
        </w:tc>
        <w:tc>
          <w:tcPr>
            <w:tcW w:w="726" w:type="dxa"/>
            <w:shd w:val="clear" w:color="auto" w:fill="auto"/>
            <w:tcMar>
              <w:left w:w="108" w:type="dxa"/>
            </w:tcMar>
          </w:tcPr>
          <w:p w14:paraId="29ED1152" w14:textId="73B7E222" w:rsidR="00D1493A" w:rsidRDefault="00D1493A" w:rsidP="00D1493A">
            <w:pPr>
              <w:pStyle w:val="1OSGrundschriftmg"/>
              <w:jc w:val="center"/>
            </w:pPr>
          </w:p>
        </w:tc>
        <w:tc>
          <w:tcPr>
            <w:tcW w:w="726" w:type="dxa"/>
            <w:shd w:val="clear" w:color="auto" w:fill="auto"/>
            <w:tcMar>
              <w:left w:w="108" w:type="dxa"/>
            </w:tcMar>
          </w:tcPr>
          <w:p w14:paraId="06BE3270" w14:textId="166D21D7" w:rsidR="00D1493A" w:rsidRDefault="00D1493A" w:rsidP="00D1493A">
            <w:pPr>
              <w:pStyle w:val="1OSGrundschriftmg"/>
              <w:jc w:val="center"/>
            </w:pPr>
          </w:p>
        </w:tc>
      </w:tr>
    </w:tbl>
    <w:p w14:paraId="723AD714" w14:textId="77777777" w:rsidR="00D1493A" w:rsidRDefault="00D1493A" w:rsidP="003C29BA">
      <w:pPr>
        <w:pStyle w:val="5UEMGrundschriftfettEinzug"/>
        <w:rPr>
          <w:rStyle w:val="5OSGrundschriftfettZchn"/>
          <w:rFonts w:cs="Times New Roman"/>
          <w:b/>
          <w:bCs/>
          <w:szCs w:val="20"/>
          <w:lang w:eastAsia="de-DE"/>
        </w:rPr>
      </w:pPr>
    </w:p>
    <w:p w14:paraId="7E4917E0" w14:textId="77777777" w:rsidR="003C29BA" w:rsidRPr="003C29BA" w:rsidRDefault="003C29BA" w:rsidP="003C29BA">
      <w:pPr>
        <w:pStyle w:val="5UEMGrundschriftfettEinzug"/>
        <w:rPr>
          <w:rStyle w:val="5OSGrundschriftfettZchn"/>
          <w:rFonts w:cs="Times New Roman"/>
          <w:b/>
          <w:bCs/>
          <w:szCs w:val="20"/>
          <w:lang w:eastAsia="de-DE"/>
        </w:rPr>
      </w:pPr>
    </w:p>
    <w:p w14:paraId="3AFA8FC8" w14:textId="5F049CEB" w:rsidR="00AB0E40" w:rsidRDefault="002F18BD" w:rsidP="00585069">
      <w:pPr>
        <w:pStyle w:val="1OSGrundschriftmg"/>
        <w:spacing w:line="480" w:lineRule="auto"/>
      </w:pPr>
      <w:r w:rsidRPr="002F18BD">
        <w:rPr>
          <w:b/>
        </w:rPr>
        <w:t>a)</w:t>
      </w:r>
      <w:r>
        <w:tab/>
      </w:r>
      <w:r w:rsidR="00AB0E40">
        <w:t>bewundern</w:t>
      </w:r>
      <w:r>
        <w:tab/>
      </w:r>
      <w:r>
        <w:tab/>
      </w:r>
      <w:r w:rsidRPr="002F18BD">
        <w:rPr>
          <w:b/>
        </w:rPr>
        <w:t>A</w:t>
      </w:r>
      <w:r w:rsidR="002F5412">
        <w:rPr>
          <w:b/>
        </w:rPr>
        <w:tab/>
      </w:r>
      <w:r w:rsidR="00613C85">
        <w:t>etwas Süßes/Leckeres essen</w:t>
      </w:r>
    </w:p>
    <w:p w14:paraId="3E1718D5" w14:textId="4F04D0FE" w:rsidR="00AB0E40" w:rsidRDefault="002F18BD" w:rsidP="00585069">
      <w:pPr>
        <w:pStyle w:val="1OSGrundschriftmg"/>
        <w:spacing w:line="480" w:lineRule="auto"/>
      </w:pPr>
      <w:r w:rsidRPr="002F18BD">
        <w:rPr>
          <w:b/>
        </w:rPr>
        <w:t>b)</w:t>
      </w:r>
      <w:r>
        <w:tab/>
      </w:r>
      <w:r w:rsidR="00AB0E40">
        <w:t>naschen</w:t>
      </w:r>
      <w:r>
        <w:tab/>
      </w:r>
      <w:r>
        <w:tab/>
      </w:r>
      <w:r>
        <w:tab/>
      </w:r>
      <w:r w:rsidRPr="002F18BD">
        <w:rPr>
          <w:b/>
        </w:rPr>
        <w:t>B</w:t>
      </w:r>
      <w:r w:rsidR="002F5412">
        <w:rPr>
          <w:b/>
        </w:rPr>
        <w:tab/>
      </w:r>
      <w:r w:rsidR="00EA4287">
        <w:t>flanieren; langsam gehen</w:t>
      </w:r>
    </w:p>
    <w:p w14:paraId="544B40B2" w14:textId="06D27027" w:rsidR="00AB0E40" w:rsidRDefault="002F18BD" w:rsidP="00585069">
      <w:pPr>
        <w:pStyle w:val="1OSGrundschriftmg"/>
        <w:spacing w:line="480" w:lineRule="auto"/>
      </w:pPr>
      <w:r w:rsidRPr="002F18BD">
        <w:rPr>
          <w:b/>
        </w:rPr>
        <w:t>c)</w:t>
      </w:r>
      <w:r>
        <w:tab/>
      </w:r>
      <w:r w:rsidR="00AB0E40">
        <w:t>locken</w:t>
      </w:r>
      <w:r>
        <w:tab/>
      </w:r>
      <w:r>
        <w:tab/>
      </w:r>
      <w:r>
        <w:tab/>
      </w:r>
      <w:r>
        <w:tab/>
      </w:r>
      <w:r w:rsidRPr="002F5412">
        <w:rPr>
          <w:b/>
        </w:rPr>
        <w:t>C</w:t>
      </w:r>
      <w:r w:rsidR="002F5412">
        <w:tab/>
      </w:r>
      <w:r w:rsidR="00613C85">
        <w:t>etwas Besonderes ansehen</w:t>
      </w:r>
    </w:p>
    <w:p w14:paraId="55EB5B0F" w14:textId="52252D68" w:rsidR="00AB0E40" w:rsidRDefault="002F18BD" w:rsidP="00585069">
      <w:pPr>
        <w:pStyle w:val="1OSGrundschriftmg"/>
        <w:spacing w:line="480" w:lineRule="auto"/>
      </w:pPr>
      <w:r w:rsidRPr="002F18BD">
        <w:rPr>
          <w:b/>
        </w:rPr>
        <w:t>d)</w:t>
      </w:r>
      <w:r>
        <w:tab/>
      </w:r>
      <w:r w:rsidR="00AB0E40">
        <w:t>genießen</w:t>
      </w:r>
      <w:r>
        <w:tab/>
      </w:r>
      <w:r>
        <w:tab/>
      </w:r>
      <w:r>
        <w:tab/>
      </w:r>
      <w:r w:rsidRPr="002F5412">
        <w:rPr>
          <w:b/>
        </w:rPr>
        <w:t>D</w:t>
      </w:r>
      <w:r>
        <w:tab/>
      </w:r>
      <w:r w:rsidR="00EA4287">
        <w:t>entspannt nach etwas suchen</w:t>
      </w:r>
      <w:r w:rsidR="002F5412">
        <w:t xml:space="preserve">, </w:t>
      </w:r>
      <w:r w:rsidR="00EA4287">
        <w:t>z.B.</w:t>
      </w:r>
      <w:r w:rsidR="002F5412">
        <w:t xml:space="preserve"> auf einem Flohmarkt</w:t>
      </w:r>
    </w:p>
    <w:p w14:paraId="396ACF03" w14:textId="774BD32F" w:rsidR="00AB0E40" w:rsidRDefault="002F18BD" w:rsidP="00585069">
      <w:pPr>
        <w:pStyle w:val="1OSGrundschriftmg"/>
        <w:spacing w:line="480" w:lineRule="auto"/>
      </w:pPr>
      <w:r w:rsidRPr="002F18BD">
        <w:rPr>
          <w:b/>
        </w:rPr>
        <w:t>e)</w:t>
      </w:r>
      <w:r>
        <w:tab/>
      </w:r>
      <w:r w:rsidR="00AB0E40">
        <w:t>stöbern</w:t>
      </w:r>
      <w:r>
        <w:tab/>
      </w:r>
      <w:r>
        <w:tab/>
      </w:r>
      <w:r>
        <w:tab/>
      </w:r>
      <w:r w:rsidRPr="002F5412">
        <w:rPr>
          <w:b/>
        </w:rPr>
        <w:t>E</w:t>
      </w:r>
      <w:r w:rsidR="002F5412">
        <w:tab/>
        <w:t>Freude an etwas haben</w:t>
      </w:r>
    </w:p>
    <w:p w14:paraId="76E11945" w14:textId="406C332F" w:rsidR="00AB0E40" w:rsidRDefault="002F18BD" w:rsidP="00585069">
      <w:pPr>
        <w:pStyle w:val="1OSGrundschriftmg"/>
        <w:spacing w:line="480" w:lineRule="auto"/>
      </w:pPr>
      <w:r w:rsidRPr="002F18BD">
        <w:rPr>
          <w:b/>
        </w:rPr>
        <w:t>f)</w:t>
      </w:r>
      <w:r>
        <w:tab/>
      </w:r>
      <w:r w:rsidR="00AB0E40">
        <w:t>schlendern</w:t>
      </w:r>
      <w:r>
        <w:tab/>
      </w:r>
      <w:r>
        <w:tab/>
      </w:r>
      <w:r w:rsidRPr="002F5412">
        <w:rPr>
          <w:b/>
        </w:rPr>
        <w:t>F</w:t>
      </w:r>
      <w:r w:rsidR="002F5412">
        <w:tab/>
      </w:r>
      <w:r w:rsidR="00613C85">
        <w:t>anziehen; dafür sorgen, dass j</w:t>
      </w:r>
      <w:r w:rsidR="003F3E76">
        <w:t xml:space="preserve">emand </w:t>
      </w:r>
      <w:r w:rsidR="00613C85">
        <w:t>kommt</w:t>
      </w:r>
    </w:p>
    <w:p w14:paraId="51947A62" w14:textId="73C5C789" w:rsidR="00AB0E40" w:rsidRPr="00D1493A" w:rsidRDefault="00AB0E40" w:rsidP="00D1493A"/>
    <w:p w14:paraId="5DD29E37" w14:textId="77777777" w:rsidR="008D3ECC" w:rsidRPr="008D3ECC" w:rsidRDefault="002F5412" w:rsidP="008D3ECC">
      <w:pPr>
        <w:rPr>
          <w:rStyle w:val="5OSGrundschriftfettZchn"/>
        </w:rPr>
      </w:pPr>
      <w:r w:rsidRPr="008D3ECC">
        <w:rPr>
          <w:rStyle w:val="5OSGrundschriftfettZchn"/>
        </w:rPr>
        <w:t xml:space="preserve">2. </w:t>
      </w:r>
      <w:r w:rsidR="00D1493A" w:rsidRPr="008D3ECC">
        <w:rPr>
          <w:rStyle w:val="5OSGrundschriftfettZchn"/>
        </w:rPr>
        <w:tab/>
      </w:r>
      <w:r w:rsidR="008D3ECC" w:rsidRPr="008D3ECC">
        <w:rPr>
          <w:rStyle w:val="5OSGrundschriftfettZchn"/>
        </w:rPr>
        <w:t>Perfekt</w:t>
      </w:r>
    </w:p>
    <w:p w14:paraId="12DB7495" w14:textId="4074E3AB" w:rsidR="002F5412" w:rsidRDefault="008D3ECC" w:rsidP="008D3ECC">
      <w:pPr>
        <w:rPr>
          <w:rStyle w:val="5OSGrundschriftfettZchn"/>
        </w:rPr>
      </w:pPr>
      <w:r>
        <w:rPr>
          <w:rStyle w:val="5OSGrundschriftfettZchn"/>
        </w:rPr>
        <w:tab/>
      </w:r>
      <w:r w:rsidR="002F5412" w:rsidRPr="008D3ECC">
        <w:rPr>
          <w:rStyle w:val="5OSGrundschriftfettZchn"/>
        </w:rPr>
        <w:t xml:space="preserve">Ergänzen Sie </w:t>
      </w:r>
      <w:r w:rsidRPr="008D3ECC">
        <w:rPr>
          <w:rStyle w:val="5OSGrundschriftfettZchn"/>
        </w:rPr>
        <w:t>in jedem Satz ein Verb</w:t>
      </w:r>
      <w:r w:rsidR="00F34DFC" w:rsidRPr="008D3ECC">
        <w:rPr>
          <w:rStyle w:val="5OSGrundschriftfettZchn"/>
        </w:rPr>
        <w:t xml:space="preserve"> aus </w:t>
      </w:r>
      <w:r w:rsidR="00F34DFC" w:rsidRPr="00B11BBD">
        <w:rPr>
          <w:rStyle w:val="5OSGrundschriftfettZchn"/>
        </w:rPr>
        <w:t xml:space="preserve">Aufgabe 1 im </w:t>
      </w:r>
      <w:r w:rsidR="003D5F24" w:rsidRPr="00B11BBD">
        <w:rPr>
          <w:rStyle w:val="5OSGrundschriftfettZchn"/>
        </w:rPr>
        <w:t xml:space="preserve">Partizip </w:t>
      </w:r>
      <w:r w:rsidR="00B11BBD" w:rsidRPr="00B11BBD">
        <w:rPr>
          <w:rStyle w:val="5OSGrundschriftfettZchn"/>
        </w:rPr>
        <w:t>II (Partizip Perfekt).</w:t>
      </w:r>
    </w:p>
    <w:p w14:paraId="10AE2997" w14:textId="77777777" w:rsidR="008D3ECC" w:rsidRPr="008D3ECC" w:rsidRDefault="008D3ECC" w:rsidP="008D3ECC">
      <w:pPr>
        <w:rPr>
          <w:rStyle w:val="5OSGrundschriftfettZchn"/>
        </w:rPr>
      </w:pPr>
    </w:p>
    <w:p w14:paraId="1E3714FD" w14:textId="6775D5CA" w:rsidR="00F34DFC" w:rsidRPr="00101C23" w:rsidRDefault="00254825" w:rsidP="002F5412">
      <w:pPr>
        <w:pStyle w:val="1OSGrundschriftmg"/>
        <w:spacing w:line="480" w:lineRule="auto"/>
      </w:pPr>
      <w:r w:rsidRPr="00254825">
        <w:rPr>
          <w:b/>
        </w:rPr>
        <w:t>a)</w:t>
      </w:r>
      <w:r>
        <w:t xml:space="preserve"> </w:t>
      </w:r>
      <w:r>
        <w:tab/>
        <w:t xml:space="preserve">Mein Urlaub in Wien war super! </w:t>
      </w:r>
      <w:r w:rsidR="00F34DFC">
        <w:t>Nach dem Stress bei der Arbeit habe ich d</w:t>
      </w:r>
      <w:r w:rsidR="00C51618">
        <w:t xml:space="preserve">ie freien Tage </w:t>
      </w:r>
      <w:r w:rsidR="00D1493A">
        <w:tab/>
      </w:r>
      <w:r w:rsidR="00C51618" w:rsidRPr="00101C23">
        <w:t xml:space="preserve">sehr </w:t>
      </w:r>
      <w:r w:rsidR="00D1493A" w:rsidRPr="00101C23">
        <w:rPr>
          <w:color w:val="BFBFBF"/>
        </w:rPr>
        <w:t>______________</w:t>
      </w:r>
      <w:r w:rsidR="00F34DFC" w:rsidRPr="00101C23">
        <w:t>.</w:t>
      </w:r>
    </w:p>
    <w:p w14:paraId="62A670B3" w14:textId="2E9782C5" w:rsidR="00F34DFC" w:rsidRDefault="00254825" w:rsidP="002F5412">
      <w:pPr>
        <w:pStyle w:val="1OSGrundschriftmg"/>
        <w:spacing w:line="480" w:lineRule="auto"/>
      </w:pPr>
      <w:r w:rsidRPr="00101C23">
        <w:rPr>
          <w:b/>
        </w:rPr>
        <w:t>b)</w:t>
      </w:r>
      <w:r w:rsidRPr="00101C23">
        <w:tab/>
      </w:r>
      <w:r w:rsidR="00F34DFC" w:rsidRPr="00101C23">
        <w:t xml:space="preserve">Wien ist eine sehr schöne Stadt. </w:t>
      </w:r>
      <w:r w:rsidR="00101C23" w:rsidRPr="00101C23">
        <w:t>Während unseres Urlaubs haben wir</w:t>
      </w:r>
      <w:r w:rsidR="003816D2" w:rsidRPr="00101C23">
        <w:t xml:space="preserve"> </w:t>
      </w:r>
      <w:r w:rsidR="00F34DFC" w:rsidRPr="00101C23">
        <w:t xml:space="preserve">die vielen alten </w:t>
      </w:r>
      <w:r w:rsidR="00101C23" w:rsidRPr="00101C23">
        <w:tab/>
      </w:r>
      <w:r w:rsidR="00F34DFC" w:rsidRPr="00101C23">
        <w:t xml:space="preserve">Gebäude </w:t>
      </w:r>
      <w:r w:rsidR="00101C23" w:rsidRPr="00101C23">
        <w:t xml:space="preserve">im Stadtzentrum </w:t>
      </w:r>
      <w:r w:rsidR="00D1493A" w:rsidRPr="00101C23">
        <w:rPr>
          <w:color w:val="BFBFBF"/>
        </w:rPr>
        <w:t>______________</w:t>
      </w:r>
      <w:r w:rsidRPr="00101C23">
        <w:t>.</w:t>
      </w:r>
    </w:p>
    <w:p w14:paraId="6FA54815" w14:textId="058097FC" w:rsidR="00F34DFC" w:rsidRDefault="00254825" w:rsidP="002F5412">
      <w:pPr>
        <w:pStyle w:val="1OSGrundschriftmg"/>
        <w:spacing w:line="480" w:lineRule="auto"/>
      </w:pPr>
      <w:r w:rsidRPr="00C51618">
        <w:rPr>
          <w:b/>
        </w:rPr>
        <w:t>c)</w:t>
      </w:r>
      <w:r>
        <w:tab/>
        <w:t>Das Wetter war schön</w:t>
      </w:r>
      <w:r w:rsidR="00C51618">
        <w:t>.</w:t>
      </w:r>
      <w:r>
        <w:t xml:space="preserve"> </w:t>
      </w:r>
      <w:r w:rsidR="00C51618">
        <w:t>W</w:t>
      </w:r>
      <w:r>
        <w:t xml:space="preserve">ir </w:t>
      </w:r>
      <w:r w:rsidR="003816D2">
        <w:t xml:space="preserve">haben viele Schlösser besichtigt und sind durch die schönen </w:t>
      </w:r>
      <w:r w:rsidR="00D1493A">
        <w:tab/>
      </w:r>
      <w:r w:rsidR="003816D2">
        <w:t xml:space="preserve">Parks </w:t>
      </w:r>
      <w:r w:rsidR="00D1493A" w:rsidRPr="00277361">
        <w:rPr>
          <w:color w:val="BFBFBF"/>
        </w:rPr>
        <w:t>______________</w:t>
      </w:r>
      <w:r w:rsidR="003816D2">
        <w:t>.</w:t>
      </w:r>
    </w:p>
    <w:p w14:paraId="263E652F" w14:textId="31535EE9" w:rsidR="00F34DFC" w:rsidRDefault="00254825" w:rsidP="002F5412">
      <w:pPr>
        <w:pStyle w:val="1OSGrundschriftmg"/>
        <w:spacing w:line="480" w:lineRule="auto"/>
      </w:pPr>
      <w:r w:rsidRPr="00C51618">
        <w:rPr>
          <w:b/>
        </w:rPr>
        <w:t>d)</w:t>
      </w:r>
      <w:r>
        <w:tab/>
      </w:r>
      <w:r w:rsidR="003816D2">
        <w:t xml:space="preserve">Natürlich haben </w:t>
      </w:r>
      <w:r w:rsidR="00C51618">
        <w:t xml:space="preserve">uns </w:t>
      </w:r>
      <w:r w:rsidR="003816D2">
        <w:t xml:space="preserve">die </w:t>
      </w:r>
      <w:r>
        <w:t>schönen</w:t>
      </w:r>
      <w:r w:rsidR="003816D2">
        <w:t xml:space="preserve"> Kaffeehäuser mit ihren leckeren </w:t>
      </w:r>
      <w:r>
        <w:t>Kaffeespezialitäten</w:t>
      </w:r>
      <w:r w:rsidR="003816D2">
        <w:t xml:space="preserve"> </w:t>
      </w:r>
      <w:r w:rsidR="00D1493A">
        <w:tab/>
      </w:r>
      <w:r w:rsidR="00D1493A" w:rsidRPr="00277361">
        <w:rPr>
          <w:color w:val="BFBFBF"/>
        </w:rPr>
        <w:t>______________</w:t>
      </w:r>
      <w:r w:rsidR="00C51618">
        <w:t>.</w:t>
      </w:r>
    </w:p>
    <w:p w14:paraId="4C017070" w14:textId="666CEB9B" w:rsidR="003816D2" w:rsidRDefault="00254825" w:rsidP="002F5412">
      <w:pPr>
        <w:pStyle w:val="1OSGrundschriftmg"/>
        <w:spacing w:line="480" w:lineRule="auto"/>
      </w:pPr>
      <w:r w:rsidRPr="00C51618">
        <w:rPr>
          <w:b/>
        </w:rPr>
        <w:t>e)</w:t>
      </w:r>
      <w:r w:rsidR="00C71CE8">
        <w:tab/>
        <w:t>Mozartkugeln, Palatschinken</w:t>
      </w:r>
      <w:r>
        <w:t xml:space="preserve"> </w:t>
      </w:r>
      <w:r w:rsidR="00D1493A">
        <w:t>–</w:t>
      </w:r>
      <w:r>
        <w:t xml:space="preserve"> ich habe </w:t>
      </w:r>
      <w:r w:rsidR="00AD6C1E">
        <w:t>sehr viele</w:t>
      </w:r>
      <w:r>
        <w:t xml:space="preserve"> </w:t>
      </w:r>
      <w:r w:rsidR="003816D2">
        <w:t xml:space="preserve">Süßigkeiten </w:t>
      </w:r>
      <w:r w:rsidR="00D1493A" w:rsidRPr="00277361">
        <w:rPr>
          <w:color w:val="BFBFBF"/>
        </w:rPr>
        <w:t>______________</w:t>
      </w:r>
      <w:r w:rsidR="003816D2">
        <w:t>.</w:t>
      </w:r>
    </w:p>
    <w:p w14:paraId="2AEF521E" w14:textId="7B9786C7" w:rsidR="003816D2" w:rsidRDefault="00254825" w:rsidP="002F5412">
      <w:pPr>
        <w:pStyle w:val="1OSGrundschriftmg"/>
        <w:spacing w:line="480" w:lineRule="auto"/>
      </w:pPr>
      <w:r w:rsidRPr="00C51618">
        <w:rPr>
          <w:b/>
        </w:rPr>
        <w:t>f)</w:t>
      </w:r>
      <w:r>
        <w:tab/>
      </w:r>
      <w:r w:rsidR="003816D2">
        <w:t xml:space="preserve">Am besten hat mir der Flohmarkt neben dem Naschmarkt gefallen. Dort habe ich </w:t>
      </w:r>
      <w:r>
        <w:t>lange</w:t>
      </w:r>
      <w:r w:rsidR="003816D2">
        <w:t xml:space="preserve"> </w:t>
      </w:r>
      <w:r w:rsidR="00D1493A">
        <w:tab/>
      </w:r>
      <w:r w:rsidR="003816D2">
        <w:t xml:space="preserve">nach interessanten Büchern und Klamotten </w:t>
      </w:r>
      <w:r w:rsidR="00D1493A" w:rsidRPr="00277361">
        <w:rPr>
          <w:color w:val="BFBFBF"/>
        </w:rPr>
        <w:t>______________</w:t>
      </w:r>
      <w:r w:rsidR="003816D2">
        <w:t>.</w:t>
      </w:r>
    </w:p>
    <w:p w14:paraId="0D0E5E46" w14:textId="41440D46" w:rsidR="00D0131C" w:rsidRDefault="00D0131C">
      <w:pPr>
        <w:rPr>
          <w:rFonts w:ascii="Arial" w:hAnsi="Arial" w:cs="Arial"/>
          <w:b/>
          <w:bCs/>
          <w:sz w:val="22"/>
          <w:szCs w:val="22"/>
          <w:lang w:eastAsia="de-DE"/>
        </w:rPr>
      </w:pPr>
      <w:r>
        <w:rPr>
          <w:b/>
          <w:bCs/>
        </w:rPr>
        <w:br w:type="page"/>
      </w:r>
    </w:p>
    <w:p w14:paraId="331CA8FA" w14:textId="2FF731B0" w:rsidR="00564988" w:rsidRDefault="00564988" w:rsidP="00564988">
      <w:pPr>
        <w:pStyle w:val="2OSKapitelgrn"/>
        <w:outlineLvl w:val="0"/>
        <w:rPr>
          <w:lang w:val="de-DE"/>
        </w:rPr>
      </w:pPr>
      <w:r>
        <w:rPr>
          <w:lang w:val="de-DE"/>
        </w:rPr>
        <w:lastRenderedPageBreak/>
        <w:t>Grammatik</w:t>
      </w:r>
    </w:p>
    <w:p w14:paraId="214C3929" w14:textId="74964CED" w:rsidR="00564988" w:rsidRDefault="00564988" w:rsidP="004E62A5">
      <w:pPr>
        <w:rPr>
          <w:color w:val="187650"/>
        </w:rPr>
      </w:pPr>
    </w:p>
    <w:p w14:paraId="451219DB" w14:textId="77777777" w:rsidR="008D3ECC" w:rsidRDefault="008D3ECC" w:rsidP="004E62A5">
      <w:pPr>
        <w:rPr>
          <w:color w:val="187650"/>
        </w:rPr>
      </w:pPr>
    </w:p>
    <w:p w14:paraId="3CAA7C8B" w14:textId="77777777" w:rsidR="004E62A5" w:rsidRDefault="004E62A5" w:rsidP="004E62A5">
      <w:pPr>
        <w:rPr>
          <w:color w:val="187650"/>
        </w:rPr>
      </w:pPr>
      <w:r>
        <w:rPr>
          <w:noProof/>
          <w:color w:val="187650"/>
          <w:lang w:eastAsia="de-DE"/>
        </w:rPr>
        <w:drawing>
          <wp:anchor distT="0" distB="0" distL="114300" distR="114300" simplePos="0" relativeHeight="251733504" behindDoc="0" locked="0" layoutInCell="1" allowOverlap="1" wp14:anchorId="7BA22F1D" wp14:editId="17F6746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22960" cy="210312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_UEM_PS_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8C81E" w14:textId="77777777" w:rsidR="004E62A5" w:rsidRDefault="004E62A5" w:rsidP="004E62A5">
      <w:pPr>
        <w:pStyle w:val="5OSGrundschriftfett"/>
        <w:ind w:left="0" w:firstLine="0"/>
      </w:pPr>
    </w:p>
    <w:p w14:paraId="49FD86E5" w14:textId="5CB5EE66" w:rsidR="00BC736C" w:rsidRDefault="001449F7" w:rsidP="009A1E78">
      <w:pPr>
        <w:pStyle w:val="1OSGrundschriftmg"/>
        <w:spacing w:line="240" w:lineRule="auto"/>
        <w:rPr>
          <w:bCs/>
        </w:rPr>
      </w:pPr>
      <w:r w:rsidRPr="00EA4287">
        <w:rPr>
          <w:b/>
          <w:bCs/>
        </w:rPr>
        <w:t>1.</w:t>
      </w:r>
      <w:r w:rsidRPr="00EA4287">
        <w:rPr>
          <w:b/>
          <w:bCs/>
        </w:rPr>
        <w:tab/>
        <w:t xml:space="preserve">Wiederholen Sie die </w:t>
      </w:r>
      <w:r w:rsidR="00BC736C" w:rsidRPr="00EA4287">
        <w:rPr>
          <w:b/>
          <w:bCs/>
        </w:rPr>
        <w:t>Adjektiv</w:t>
      </w:r>
      <w:r w:rsidR="003D652A">
        <w:rPr>
          <w:b/>
          <w:bCs/>
        </w:rPr>
        <w:t>deklination</w:t>
      </w:r>
      <w:r w:rsidR="00713ABA" w:rsidRPr="00EA4287">
        <w:rPr>
          <w:b/>
          <w:bCs/>
        </w:rPr>
        <w:t xml:space="preserve"> </w:t>
      </w:r>
      <w:r w:rsidR="00EA4287" w:rsidRPr="00EA4287">
        <w:rPr>
          <w:b/>
          <w:bCs/>
        </w:rPr>
        <w:t>nach</w:t>
      </w:r>
      <w:r w:rsidR="00713ABA" w:rsidRPr="00EA4287">
        <w:rPr>
          <w:b/>
          <w:bCs/>
        </w:rPr>
        <w:t xml:space="preserve"> bestimmte</w:t>
      </w:r>
      <w:r w:rsidR="00EA4287" w:rsidRPr="00EA4287">
        <w:rPr>
          <w:b/>
          <w:bCs/>
        </w:rPr>
        <w:t>m</w:t>
      </w:r>
      <w:r w:rsidR="00713ABA" w:rsidRPr="00EA4287">
        <w:rPr>
          <w:b/>
          <w:bCs/>
        </w:rPr>
        <w:t xml:space="preserve"> Artikel</w:t>
      </w:r>
      <w:r w:rsidRPr="00EA4287">
        <w:rPr>
          <w:b/>
          <w:bCs/>
        </w:rPr>
        <w:t xml:space="preserve">. </w:t>
      </w:r>
      <w:r w:rsidR="00216224">
        <w:rPr>
          <w:b/>
          <w:bCs/>
        </w:rPr>
        <w:t>Ergänzen</w:t>
      </w:r>
      <w:r w:rsidRPr="00EA4287">
        <w:rPr>
          <w:b/>
          <w:bCs/>
        </w:rPr>
        <w:t xml:space="preserve"> Sie </w:t>
      </w:r>
      <w:r w:rsidR="00015D87">
        <w:rPr>
          <w:b/>
          <w:bCs/>
        </w:rPr>
        <w:t xml:space="preserve">in </w:t>
      </w:r>
      <w:r w:rsidR="003D652A">
        <w:rPr>
          <w:b/>
          <w:bCs/>
        </w:rPr>
        <w:tab/>
      </w:r>
      <w:r w:rsidR="00015D87">
        <w:rPr>
          <w:b/>
          <w:bCs/>
        </w:rPr>
        <w:t xml:space="preserve">der Tabelle die </w:t>
      </w:r>
      <w:r w:rsidR="00216224">
        <w:rPr>
          <w:b/>
          <w:bCs/>
        </w:rPr>
        <w:t>Adjektive</w:t>
      </w:r>
      <w:r w:rsidR="00015D87">
        <w:rPr>
          <w:b/>
          <w:bCs/>
        </w:rPr>
        <w:t xml:space="preserve">ndungen „-e“ und „-en“ </w:t>
      </w:r>
      <w:r w:rsidRPr="00EA4287">
        <w:rPr>
          <w:b/>
          <w:bCs/>
        </w:rPr>
        <w:t>mit zwei unterschiedlichen Farben</w:t>
      </w:r>
      <w:r w:rsidR="00015D87">
        <w:rPr>
          <w:b/>
          <w:bCs/>
        </w:rPr>
        <w:t>.</w:t>
      </w:r>
    </w:p>
    <w:p w14:paraId="3A42E875" w14:textId="77777777" w:rsidR="00015D87" w:rsidRDefault="00015D87" w:rsidP="009A1E78">
      <w:pPr>
        <w:pStyle w:val="1OSGrundschriftmg"/>
        <w:spacing w:line="240" w:lineRule="auto"/>
        <w:rPr>
          <w:bCs/>
        </w:rPr>
      </w:pPr>
    </w:p>
    <w:tbl>
      <w:tblPr>
        <w:tblStyle w:val="Tabelraster"/>
        <w:tblW w:w="8755" w:type="dxa"/>
        <w:tblLook w:val="04A0" w:firstRow="1" w:lastRow="0" w:firstColumn="1" w:lastColumn="0" w:noHBand="0" w:noVBand="1"/>
      </w:tblPr>
      <w:tblGrid>
        <w:gridCol w:w="394"/>
        <w:gridCol w:w="2787"/>
        <w:gridCol w:w="2787"/>
        <w:gridCol w:w="2787"/>
      </w:tblGrid>
      <w:tr w:rsidR="00EA4287" w:rsidRPr="00DB41D9" w14:paraId="4EB8C4FB" w14:textId="77777777" w:rsidTr="003474FC">
        <w:trPr>
          <w:trHeight w:val="454"/>
        </w:trPr>
        <w:tc>
          <w:tcPr>
            <w:tcW w:w="8755" w:type="dxa"/>
            <w:gridSpan w:val="4"/>
            <w:vAlign w:val="center"/>
          </w:tcPr>
          <w:p w14:paraId="64F96586" w14:textId="77777777" w:rsidR="00EA4287" w:rsidRPr="00DB41D9" w:rsidRDefault="00EA4287" w:rsidP="003474FC">
            <w:pPr>
              <w:jc w:val="center"/>
              <w:rPr>
                <w:rFonts w:ascii="Arial" w:hAnsi="Arial" w:cs="Arial"/>
                <w:b/>
                <w:color w:val="18764F"/>
                <w:sz w:val="22"/>
                <w:szCs w:val="22"/>
              </w:rPr>
            </w:pPr>
            <w:r w:rsidRPr="00DB41D9">
              <w:rPr>
                <w:rFonts w:ascii="Arial" w:hAnsi="Arial" w:cs="Arial"/>
                <w:b/>
                <w:color w:val="18764F"/>
                <w:sz w:val="22"/>
                <w:szCs w:val="22"/>
              </w:rPr>
              <w:t>nach bestimmtem Artikel</w:t>
            </w:r>
          </w:p>
        </w:tc>
      </w:tr>
      <w:tr w:rsidR="00EA4287" w:rsidRPr="00DB41D9" w14:paraId="5C7001DA" w14:textId="77777777" w:rsidTr="003474FC">
        <w:trPr>
          <w:trHeight w:val="567"/>
        </w:trPr>
        <w:tc>
          <w:tcPr>
            <w:tcW w:w="394" w:type="dxa"/>
            <w:vAlign w:val="center"/>
          </w:tcPr>
          <w:p w14:paraId="2169C254" w14:textId="77777777" w:rsidR="00EA4287" w:rsidRPr="004259FA" w:rsidRDefault="00EA42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  <w:vAlign w:val="center"/>
          </w:tcPr>
          <w:p w14:paraId="4413E695" w14:textId="5D854990" w:rsidR="00EA4287" w:rsidRPr="00DB41D9" w:rsidRDefault="00EA4287" w:rsidP="003474FC">
            <w:pPr>
              <w:jc w:val="center"/>
              <w:rPr>
                <w:rFonts w:ascii="Arial" w:hAnsi="Arial" w:cs="Arial"/>
                <w:color w:val="18764F"/>
                <w:sz w:val="20"/>
                <w:szCs w:val="20"/>
              </w:rPr>
            </w:pPr>
            <w:r w:rsidRPr="00DB41D9">
              <w:rPr>
                <w:rFonts w:ascii="Arial" w:hAnsi="Arial" w:cs="Arial"/>
                <w:color w:val="18764F"/>
                <w:sz w:val="20"/>
                <w:szCs w:val="20"/>
              </w:rPr>
              <w:t>Nominativ</w:t>
            </w:r>
          </w:p>
        </w:tc>
        <w:tc>
          <w:tcPr>
            <w:tcW w:w="2787" w:type="dxa"/>
            <w:vAlign w:val="center"/>
          </w:tcPr>
          <w:p w14:paraId="6C8DFC5A" w14:textId="5E9F0EE6" w:rsidR="00EA4287" w:rsidRPr="00DB41D9" w:rsidRDefault="00EA4287" w:rsidP="003474FC">
            <w:pPr>
              <w:jc w:val="center"/>
              <w:rPr>
                <w:rFonts w:ascii="Arial" w:hAnsi="Arial" w:cs="Arial"/>
                <w:color w:val="18764F"/>
                <w:sz w:val="20"/>
                <w:szCs w:val="20"/>
              </w:rPr>
            </w:pPr>
            <w:r w:rsidRPr="00DB41D9">
              <w:rPr>
                <w:rFonts w:ascii="Arial" w:hAnsi="Arial" w:cs="Arial"/>
                <w:color w:val="18764F"/>
                <w:sz w:val="20"/>
                <w:szCs w:val="20"/>
              </w:rPr>
              <w:t>Akkusativ</w:t>
            </w:r>
          </w:p>
        </w:tc>
        <w:tc>
          <w:tcPr>
            <w:tcW w:w="2787" w:type="dxa"/>
            <w:vAlign w:val="center"/>
          </w:tcPr>
          <w:p w14:paraId="726D0BF1" w14:textId="2DB52668" w:rsidR="00EA4287" w:rsidRPr="00DB41D9" w:rsidRDefault="00EA4287" w:rsidP="003474FC">
            <w:pPr>
              <w:jc w:val="center"/>
              <w:rPr>
                <w:rFonts w:ascii="Arial" w:hAnsi="Arial" w:cs="Arial"/>
                <w:color w:val="18764F"/>
                <w:sz w:val="20"/>
                <w:szCs w:val="20"/>
              </w:rPr>
            </w:pPr>
            <w:r w:rsidRPr="00DB41D9">
              <w:rPr>
                <w:rFonts w:ascii="Arial" w:hAnsi="Arial" w:cs="Arial"/>
                <w:color w:val="18764F"/>
                <w:sz w:val="20"/>
                <w:szCs w:val="20"/>
              </w:rPr>
              <w:t>Dativ</w:t>
            </w:r>
          </w:p>
        </w:tc>
      </w:tr>
      <w:tr w:rsidR="00EA4287" w:rsidRPr="004259FA" w14:paraId="4B0A7C45" w14:textId="77777777" w:rsidTr="003474FC">
        <w:trPr>
          <w:trHeight w:val="454"/>
        </w:trPr>
        <w:tc>
          <w:tcPr>
            <w:tcW w:w="394" w:type="dxa"/>
            <w:vAlign w:val="center"/>
          </w:tcPr>
          <w:p w14:paraId="5003F836" w14:textId="77777777" w:rsidR="00EA4287" w:rsidRPr="004259FA" w:rsidRDefault="00EA42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9F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87" w:type="dxa"/>
            <w:vAlign w:val="center"/>
          </w:tcPr>
          <w:p w14:paraId="43561EA9" w14:textId="7339CEF3" w:rsidR="00EA4287" w:rsidRPr="004259FA" w:rsidRDefault="00EA42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9FA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015D87">
              <w:rPr>
                <w:rFonts w:ascii="Arial" w:hAnsi="Arial" w:cs="Arial"/>
                <w:sz w:val="20"/>
                <w:szCs w:val="20"/>
              </w:rPr>
              <w:t>legendär</w:t>
            </w:r>
            <w:r w:rsidR="00216224" w:rsidRPr="00277361">
              <w:rPr>
                <w:color w:val="BFBFBF"/>
              </w:rPr>
              <w:t>__</w:t>
            </w:r>
            <w:r w:rsidR="00216224">
              <w:rPr>
                <w:color w:val="BFBFBF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D87">
              <w:rPr>
                <w:rFonts w:ascii="Arial" w:hAnsi="Arial" w:cs="Arial"/>
                <w:sz w:val="20"/>
                <w:szCs w:val="20"/>
              </w:rPr>
              <w:t>Flohmarkt</w:t>
            </w:r>
          </w:p>
        </w:tc>
        <w:tc>
          <w:tcPr>
            <w:tcW w:w="2787" w:type="dxa"/>
            <w:vAlign w:val="center"/>
          </w:tcPr>
          <w:p w14:paraId="59E31A93" w14:textId="6C24E4D3" w:rsidR="00EA4287" w:rsidRPr="004259FA" w:rsidRDefault="00015D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legendär</w:t>
            </w:r>
            <w:r w:rsidR="00216224" w:rsidRPr="00277361">
              <w:rPr>
                <w:color w:val="BFBFBF"/>
              </w:rPr>
              <w:t>__</w:t>
            </w:r>
            <w:r w:rsidR="00216224">
              <w:rPr>
                <w:color w:val="BFBFBF"/>
              </w:rPr>
              <w:t>_</w:t>
            </w:r>
            <w:r w:rsidR="00EA4287" w:rsidRPr="004259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Flohmarkt</w:t>
            </w:r>
          </w:p>
        </w:tc>
        <w:tc>
          <w:tcPr>
            <w:tcW w:w="2787" w:type="dxa"/>
            <w:vAlign w:val="center"/>
          </w:tcPr>
          <w:p w14:paraId="787F69CB" w14:textId="391DD240" w:rsidR="00EA4287" w:rsidRPr="004259FA" w:rsidRDefault="00015D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 legendär</w:t>
            </w:r>
            <w:r w:rsidR="00216224" w:rsidRPr="00277361">
              <w:rPr>
                <w:color w:val="BFBFBF"/>
              </w:rPr>
              <w:t>__</w:t>
            </w:r>
            <w:r w:rsidR="00216224">
              <w:rPr>
                <w:color w:val="BFBFBF"/>
              </w:rPr>
              <w:t>_</w:t>
            </w:r>
            <w:r w:rsidRPr="004259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Flohmarkt</w:t>
            </w:r>
          </w:p>
        </w:tc>
      </w:tr>
      <w:tr w:rsidR="00EA4287" w:rsidRPr="004259FA" w14:paraId="25AE22F2" w14:textId="77777777" w:rsidTr="003474FC">
        <w:trPr>
          <w:trHeight w:val="454"/>
        </w:trPr>
        <w:tc>
          <w:tcPr>
            <w:tcW w:w="394" w:type="dxa"/>
            <w:vAlign w:val="center"/>
          </w:tcPr>
          <w:p w14:paraId="6C4E2FB7" w14:textId="77777777" w:rsidR="00EA4287" w:rsidRPr="004259FA" w:rsidRDefault="00EA42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9FA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787" w:type="dxa"/>
            <w:vAlign w:val="center"/>
          </w:tcPr>
          <w:p w14:paraId="0E8978B8" w14:textId="19969682" w:rsidR="00EA4287" w:rsidRPr="00111CC1" w:rsidRDefault="00EA4287" w:rsidP="00347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59FA">
              <w:rPr>
                <w:rFonts w:ascii="Arial" w:hAnsi="Arial" w:cs="Arial"/>
                <w:sz w:val="20"/>
                <w:szCs w:val="20"/>
              </w:rPr>
              <w:t xml:space="preserve">das </w:t>
            </w:r>
            <w:r w:rsidR="00015D87">
              <w:rPr>
                <w:rFonts w:ascii="Arial" w:hAnsi="Arial" w:cs="Arial"/>
                <w:sz w:val="20"/>
                <w:szCs w:val="20"/>
              </w:rPr>
              <w:t>riesig</w:t>
            </w:r>
            <w:r w:rsidR="00216224" w:rsidRPr="00277361">
              <w:rPr>
                <w:color w:val="BFBFBF"/>
              </w:rPr>
              <w:t>__</w:t>
            </w:r>
            <w:r w:rsidR="00216224">
              <w:rPr>
                <w:color w:val="BFBFBF"/>
              </w:rPr>
              <w:t>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5D87">
              <w:rPr>
                <w:rFonts w:ascii="Arial" w:hAnsi="Arial" w:cs="Arial"/>
                <w:sz w:val="20"/>
                <w:szCs w:val="20"/>
              </w:rPr>
              <w:t>Angebot</w:t>
            </w:r>
          </w:p>
        </w:tc>
        <w:tc>
          <w:tcPr>
            <w:tcW w:w="2787" w:type="dxa"/>
            <w:vAlign w:val="center"/>
          </w:tcPr>
          <w:p w14:paraId="4AE8DA6C" w14:textId="0D328633" w:rsidR="00EA4287" w:rsidRPr="004259FA" w:rsidRDefault="00015D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9FA">
              <w:rPr>
                <w:rFonts w:ascii="Arial" w:hAnsi="Arial" w:cs="Arial"/>
                <w:sz w:val="20"/>
                <w:szCs w:val="20"/>
              </w:rPr>
              <w:t xml:space="preserve">das </w:t>
            </w:r>
            <w:r>
              <w:rPr>
                <w:rFonts w:ascii="Arial" w:hAnsi="Arial" w:cs="Arial"/>
                <w:sz w:val="20"/>
                <w:szCs w:val="20"/>
              </w:rPr>
              <w:t>riesig</w:t>
            </w:r>
            <w:r w:rsidR="00216224" w:rsidRPr="00277361">
              <w:rPr>
                <w:color w:val="BFBFBF"/>
              </w:rPr>
              <w:t>__</w:t>
            </w:r>
            <w:r w:rsidR="00216224">
              <w:rPr>
                <w:color w:val="BFBFBF"/>
              </w:rPr>
              <w:t>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Angebot</w:t>
            </w:r>
          </w:p>
        </w:tc>
        <w:tc>
          <w:tcPr>
            <w:tcW w:w="2787" w:type="dxa"/>
            <w:vAlign w:val="center"/>
          </w:tcPr>
          <w:p w14:paraId="6210482F" w14:textId="0CE4A55C" w:rsidR="00EA4287" w:rsidRPr="004259FA" w:rsidRDefault="00015D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9FA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4259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riesig</w:t>
            </w:r>
            <w:r w:rsidR="0058063E" w:rsidRPr="00277361">
              <w:rPr>
                <w:color w:val="BFBFBF"/>
              </w:rPr>
              <w:t>__</w:t>
            </w:r>
            <w:r w:rsidR="0058063E">
              <w:rPr>
                <w:color w:val="BFBFBF"/>
              </w:rPr>
              <w:t>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Angebot</w:t>
            </w:r>
          </w:p>
        </w:tc>
      </w:tr>
      <w:tr w:rsidR="00EA4287" w:rsidRPr="004259FA" w14:paraId="67769834" w14:textId="77777777" w:rsidTr="003474FC">
        <w:trPr>
          <w:trHeight w:val="454"/>
        </w:trPr>
        <w:tc>
          <w:tcPr>
            <w:tcW w:w="394" w:type="dxa"/>
            <w:vAlign w:val="center"/>
          </w:tcPr>
          <w:p w14:paraId="247F58A9" w14:textId="77777777" w:rsidR="00EA4287" w:rsidRPr="004259FA" w:rsidRDefault="00EA42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9F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787" w:type="dxa"/>
            <w:vAlign w:val="center"/>
          </w:tcPr>
          <w:p w14:paraId="44790E75" w14:textId="0B90981F" w:rsidR="00EA4287" w:rsidRPr="004259FA" w:rsidRDefault="00EA42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9FA">
              <w:rPr>
                <w:rFonts w:ascii="Arial" w:hAnsi="Arial" w:cs="Arial"/>
                <w:sz w:val="20"/>
                <w:szCs w:val="20"/>
              </w:rPr>
              <w:t>di</w:t>
            </w:r>
            <w:r w:rsidRPr="00111CC1">
              <w:rPr>
                <w:rFonts w:ascii="Arial" w:hAnsi="Arial" w:cs="Arial"/>
                <w:sz w:val="20"/>
                <w:szCs w:val="20"/>
              </w:rPr>
              <w:t>e</w:t>
            </w:r>
            <w:r w:rsidRPr="004259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D87">
              <w:rPr>
                <w:rFonts w:ascii="Arial" w:hAnsi="Arial" w:cs="Arial"/>
                <w:sz w:val="20"/>
                <w:szCs w:val="20"/>
              </w:rPr>
              <w:t>kulinarisch</w:t>
            </w:r>
            <w:r w:rsidR="00216224" w:rsidRPr="00277361">
              <w:rPr>
                <w:color w:val="BFBFBF"/>
              </w:rPr>
              <w:t>__</w:t>
            </w:r>
            <w:r w:rsidR="00216224">
              <w:rPr>
                <w:color w:val="BFBFBF"/>
              </w:rPr>
              <w:t>_</w:t>
            </w:r>
            <w:r w:rsidRPr="004259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D87">
              <w:rPr>
                <w:rFonts w:ascii="Arial" w:hAnsi="Arial" w:cs="Arial"/>
                <w:sz w:val="20"/>
                <w:szCs w:val="20"/>
              </w:rPr>
              <w:t>Weltreise</w:t>
            </w:r>
          </w:p>
        </w:tc>
        <w:tc>
          <w:tcPr>
            <w:tcW w:w="2787" w:type="dxa"/>
            <w:vAlign w:val="center"/>
          </w:tcPr>
          <w:p w14:paraId="732C67C8" w14:textId="6E715220" w:rsidR="00EA4287" w:rsidRPr="004259FA" w:rsidRDefault="00015D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9FA">
              <w:rPr>
                <w:rFonts w:ascii="Arial" w:hAnsi="Arial" w:cs="Arial"/>
                <w:sz w:val="20"/>
                <w:szCs w:val="20"/>
              </w:rPr>
              <w:t>di</w:t>
            </w:r>
            <w:r w:rsidRPr="00111CC1">
              <w:rPr>
                <w:rFonts w:ascii="Arial" w:hAnsi="Arial" w:cs="Arial"/>
                <w:sz w:val="20"/>
                <w:szCs w:val="20"/>
              </w:rPr>
              <w:t>e</w:t>
            </w:r>
            <w:r w:rsidRPr="004259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kulinarisch</w:t>
            </w:r>
            <w:r w:rsidR="00216224" w:rsidRPr="00277361">
              <w:rPr>
                <w:color w:val="BFBFBF"/>
              </w:rPr>
              <w:t>__</w:t>
            </w:r>
            <w:r w:rsidR="00216224">
              <w:rPr>
                <w:color w:val="BFBFBF"/>
              </w:rPr>
              <w:t>_</w:t>
            </w:r>
            <w:r w:rsidRPr="004259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Weltreise</w:t>
            </w:r>
          </w:p>
        </w:tc>
        <w:tc>
          <w:tcPr>
            <w:tcW w:w="2787" w:type="dxa"/>
            <w:vAlign w:val="center"/>
          </w:tcPr>
          <w:p w14:paraId="0996563A" w14:textId="2BE21931" w:rsidR="00EA4287" w:rsidRPr="004259FA" w:rsidRDefault="00015D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9FA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 w:rsidRPr="004259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kulinarisch</w:t>
            </w:r>
            <w:r w:rsidR="00216224" w:rsidRPr="00277361">
              <w:rPr>
                <w:color w:val="BFBFBF"/>
              </w:rPr>
              <w:t>__</w:t>
            </w:r>
            <w:r w:rsidR="00216224">
              <w:rPr>
                <w:color w:val="BFBFBF"/>
              </w:rPr>
              <w:t>_</w:t>
            </w:r>
            <w:r w:rsidRPr="004259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Weltreise</w:t>
            </w:r>
          </w:p>
        </w:tc>
      </w:tr>
      <w:tr w:rsidR="00EA4287" w:rsidRPr="00111CC1" w14:paraId="45972F86" w14:textId="77777777" w:rsidTr="003474FC">
        <w:trPr>
          <w:trHeight w:val="454"/>
        </w:trPr>
        <w:tc>
          <w:tcPr>
            <w:tcW w:w="394" w:type="dxa"/>
            <w:vAlign w:val="center"/>
          </w:tcPr>
          <w:p w14:paraId="4BB9F861" w14:textId="77777777" w:rsidR="00EA4287" w:rsidRPr="004259FA" w:rsidRDefault="00EA42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59FA"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</w:p>
        </w:tc>
        <w:tc>
          <w:tcPr>
            <w:tcW w:w="2787" w:type="dxa"/>
            <w:vAlign w:val="center"/>
          </w:tcPr>
          <w:p w14:paraId="387A73E3" w14:textId="5EBE153A" w:rsidR="00EA4287" w:rsidRPr="004259FA" w:rsidRDefault="00EA42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9FA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015D87">
              <w:rPr>
                <w:rFonts w:ascii="Arial" w:hAnsi="Arial" w:cs="Arial"/>
                <w:sz w:val="20"/>
                <w:szCs w:val="20"/>
              </w:rPr>
              <w:t>süß</w:t>
            </w:r>
            <w:r w:rsidR="00216224" w:rsidRPr="00277361">
              <w:rPr>
                <w:color w:val="BFBFBF"/>
              </w:rPr>
              <w:t>__</w:t>
            </w:r>
            <w:r w:rsidR="00216224">
              <w:rPr>
                <w:color w:val="BFBFBF"/>
              </w:rPr>
              <w:t>_</w:t>
            </w:r>
            <w:r w:rsidRPr="004259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D87">
              <w:rPr>
                <w:rFonts w:ascii="Arial" w:hAnsi="Arial" w:cs="Arial"/>
                <w:sz w:val="20"/>
                <w:szCs w:val="20"/>
              </w:rPr>
              <w:t>Köstlichkeiten</w:t>
            </w:r>
          </w:p>
        </w:tc>
        <w:tc>
          <w:tcPr>
            <w:tcW w:w="2787" w:type="dxa"/>
            <w:vAlign w:val="center"/>
          </w:tcPr>
          <w:p w14:paraId="4CBC8C5A" w14:textId="5BD3BA66" w:rsidR="00EA4287" w:rsidRPr="004259FA" w:rsidRDefault="00015D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9FA">
              <w:rPr>
                <w:rFonts w:ascii="Arial" w:hAnsi="Arial" w:cs="Arial"/>
                <w:sz w:val="20"/>
                <w:szCs w:val="20"/>
              </w:rPr>
              <w:t xml:space="preserve">die </w:t>
            </w:r>
            <w:r>
              <w:rPr>
                <w:rFonts w:ascii="Arial" w:hAnsi="Arial" w:cs="Arial"/>
                <w:sz w:val="20"/>
                <w:szCs w:val="20"/>
              </w:rPr>
              <w:t>süß</w:t>
            </w:r>
            <w:r w:rsidR="00216224" w:rsidRPr="00277361">
              <w:rPr>
                <w:color w:val="BFBFBF"/>
              </w:rPr>
              <w:t>__</w:t>
            </w:r>
            <w:r w:rsidR="00216224">
              <w:rPr>
                <w:color w:val="BFBFBF"/>
              </w:rPr>
              <w:t>_</w:t>
            </w:r>
            <w:r w:rsidRPr="004259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Köstlichkeiten</w:t>
            </w:r>
          </w:p>
        </w:tc>
        <w:tc>
          <w:tcPr>
            <w:tcW w:w="2787" w:type="dxa"/>
            <w:vAlign w:val="center"/>
          </w:tcPr>
          <w:p w14:paraId="78613E12" w14:textId="5742E890" w:rsidR="00EA4287" w:rsidRPr="00111CC1" w:rsidRDefault="00015D87" w:rsidP="00347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9FA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Pr="004259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süß</w:t>
            </w:r>
            <w:r w:rsidR="00216224" w:rsidRPr="00277361">
              <w:rPr>
                <w:color w:val="BFBFBF"/>
              </w:rPr>
              <w:t>__</w:t>
            </w:r>
            <w:r w:rsidR="00216224">
              <w:rPr>
                <w:color w:val="BFBFBF"/>
              </w:rPr>
              <w:t>_</w:t>
            </w:r>
            <w:r w:rsidRPr="004259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Köstlichkeiten</w:t>
            </w:r>
          </w:p>
        </w:tc>
      </w:tr>
    </w:tbl>
    <w:p w14:paraId="3226F5CF" w14:textId="520FDABA" w:rsidR="00713ABA" w:rsidRDefault="00713ABA" w:rsidP="00585069">
      <w:pPr>
        <w:pStyle w:val="1OSGrundschriftmg"/>
        <w:spacing w:line="480" w:lineRule="auto"/>
        <w:rPr>
          <w:bCs/>
        </w:rPr>
      </w:pPr>
    </w:p>
    <w:p w14:paraId="4FF527F5" w14:textId="77777777" w:rsidR="00F078A5" w:rsidRDefault="00F078A5" w:rsidP="00F078A5">
      <w:pPr>
        <w:rPr>
          <w:rFonts w:ascii="Arial" w:hAnsi="Arial" w:cs="Arial"/>
          <w:color w:val="18764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7840" behindDoc="0" locked="0" layoutInCell="1" allowOverlap="1" wp14:anchorId="12A18296" wp14:editId="591B7D8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144997" cy="213023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on_UEM_online_P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97" cy="213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ACA28" w14:textId="77777777" w:rsidR="00F078A5" w:rsidRDefault="00F078A5" w:rsidP="00F078A5">
      <w:pPr>
        <w:rPr>
          <w:rFonts w:ascii="Arial" w:hAnsi="Arial" w:cs="Arial"/>
          <w:color w:val="18764F"/>
          <w:sz w:val="22"/>
          <w:szCs w:val="22"/>
        </w:rPr>
      </w:pPr>
    </w:p>
    <w:p w14:paraId="454700C4" w14:textId="3B107CE0" w:rsidR="00F078A5" w:rsidRDefault="00F078A5" w:rsidP="00F078A5">
      <w:pPr>
        <w:rPr>
          <w:rFonts w:ascii="Arial" w:hAnsi="Arial" w:cs="Arial"/>
          <w:color w:val="18764F"/>
          <w:sz w:val="22"/>
          <w:szCs w:val="22"/>
        </w:rPr>
      </w:pPr>
      <w:r w:rsidRPr="00C072EB">
        <w:rPr>
          <w:rFonts w:ascii="Arial" w:hAnsi="Arial" w:cs="Arial"/>
          <w:color w:val="18764F"/>
          <w:sz w:val="22"/>
          <w:szCs w:val="22"/>
        </w:rPr>
        <w:t>Die</w:t>
      </w:r>
      <w:r>
        <w:rPr>
          <w:rFonts w:ascii="Arial" w:hAnsi="Arial" w:cs="Arial"/>
          <w:color w:val="18764F"/>
          <w:sz w:val="22"/>
          <w:szCs w:val="22"/>
        </w:rPr>
        <w:t xml:space="preserve"> folgende</w:t>
      </w:r>
      <w:r w:rsidRPr="00C072EB">
        <w:rPr>
          <w:rFonts w:ascii="Arial" w:hAnsi="Arial" w:cs="Arial"/>
          <w:color w:val="18764F"/>
          <w:sz w:val="22"/>
          <w:szCs w:val="22"/>
        </w:rPr>
        <w:t xml:space="preserve"> Aufgabe bieten wir Ihnen auch als Online-Übung an. Sie finden sie als H5P-Übung in Ihren Downloadprodukten und können sie dann auf Ihrer Lernplattform einbinden – oder Sie nutzen die Übung direkt auf unserer </w:t>
      </w:r>
      <w:hyperlink r:id="rId11" w:tgtFrame="_blank" w:history="1">
        <w:r w:rsidRPr="00C072EB">
          <w:rPr>
            <w:rStyle w:val="Hyperlink"/>
            <w:rFonts w:ascii="Arial" w:eastAsia="MS Gothic" w:hAnsi="Arial" w:cs="Arial"/>
            <w:color w:val="18764F"/>
            <w:sz w:val="22"/>
            <w:szCs w:val="22"/>
          </w:rPr>
          <w:t>Webseite</w:t>
        </w:r>
      </w:hyperlink>
      <w:r w:rsidRPr="00C072EB">
        <w:rPr>
          <w:rFonts w:ascii="Arial" w:hAnsi="Arial" w:cs="Arial"/>
          <w:color w:val="18764F"/>
          <w:sz w:val="22"/>
          <w:szCs w:val="22"/>
        </w:rPr>
        <w:t>.</w:t>
      </w:r>
      <w:r>
        <w:rPr>
          <w:rFonts w:ascii="Arial" w:hAnsi="Arial" w:cs="Arial"/>
          <w:color w:val="18764F"/>
          <w:sz w:val="22"/>
          <w:szCs w:val="22"/>
        </w:rPr>
        <w:t xml:space="preserve"> </w:t>
      </w:r>
      <w:r w:rsidRPr="00950471">
        <w:rPr>
          <w:rFonts w:ascii="Arial" w:hAnsi="Arial" w:cs="Arial"/>
          <w:color w:val="18764F"/>
          <w:sz w:val="22"/>
          <w:szCs w:val="22"/>
        </w:rPr>
        <w:t>Passwort: 21_1</w:t>
      </w:r>
      <w:r>
        <w:rPr>
          <w:rFonts w:ascii="Arial" w:hAnsi="Arial" w:cs="Arial"/>
          <w:color w:val="18764F"/>
          <w:sz w:val="22"/>
          <w:szCs w:val="22"/>
        </w:rPr>
        <w:t>2</w:t>
      </w:r>
      <w:r w:rsidRPr="00950471">
        <w:rPr>
          <w:rFonts w:ascii="Arial" w:hAnsi="Arial" w:cs="Arial"/>
          <w:color w:val="18764F"/>
          <w:sz w:val="22"/>
          <w:szCs w:val="22"/>
        </w:rPr>
        <w:t>_PS_</w:t>
      </w:r>
      <w:r>
        <w:rPr>
          <w:rFonts w:ascii="Arial" w:hAnsi="Arial" w:cs="Arial"/>
          <w:color w:val="18764F"/>
          <w:sz w:val="22"/>
          <w:szCs w:val="22"/>
        </w:rPr>
        <w:t>Naschen</w:t>
      </w:r>
      <w:r w:rsidRPr="00950471">
        <w:rPr>
          <w:rFonts w:ascii="Arial" w:hAnsi="Arial" w:cs="Arial"/>
          <w:color w:val="18764F"/>
          <w:sz w:val="22"/>
          <w:szCs w:val="22"/>
        </w:rPr>
        <w:t>_H5P_</w:t>
      </w:r>
      <w:r>
        <w:rPr>
          <w:rFonts w:ascii="Arial" w:hAnsi="Arial" w:cs="Arial"/>
          <w:color w:val="18764F"/>
          <w:sz w:val="22"/>
          <w:szCs w:val="22"/>
        </w:rPr>
        <w:t>L5W</w:t>
      </w:r>
    </w:p>
    <w:p w14:paraId="6A5BDB36" w14:textId="77777777" w:rsidR="00F078A5" w:rsidRPr="00F078A5" w:rsidRDefault="00F078A5" w:rsidP="00F078A5">
      <w:pPr>
        <w:rPr>
          <w:rFonts w:ascii="Arial" w:hAnsi="Arial" w:cs="Arial"/>
          <w:color w:val="18764F"/>
          <w:sz w:val="22"/>
          <w:szCs w:val="22"/>
        </w:rPr>
      </w:pPr>
    </w:p>
    <w:p w14:paraId="27175418" w14:textId="1B5B6DA3" w:rsidR="00713ABA" w:rsidRDefault="00564988" w:rsidP="00585069">
      <w:pPr>
        <w:pStyle w:val="1OSGrundschriftmg"/>
        <w:spacing w:line="480" w:lineRule="auto"/>
        <w:rPr>
          <w:b/>
          <w:bCs/>
        </w:rPr>
      </w:pPr>
      <w:r w:rsidRPr="00216224">
        <w:rPr>
          <w:b/>
          <w:bCs/>
        </w:rPr>
        <w:t>2.</w:t>
      </w:r>
      <w:r w:rsidRPr="00216224">
        <w:rPr>
          <w:b/>
          <w:bCs/>
        </w:rPr>
        <w:tab/>
      </w:r>
      <w:r w:rsidR="004E62A5" w:rsidRPr="00216224">
        <w:rPr>
          <w:b/>
          <w:bCs/>
        </w:rPr>
        <w:t>Ergänzen Sie</w:t>
      </w:r>
      <w:r w:rsidR="006A7E14" w:rsidRPr="00216224">
        <w:rPr>
          <w:b/>
          <w:bCs/>
        </w:rPr>
        <w:t xml:space="preserve"> </w:t>
      </w:r>
      <w:r w:rsidR="00C72ACF">
        <w:rPr>
          <w:b/>
          <w:bCs/>
        </w:rPr>
        <w:t xml:space="preserve">in den Sätzen </w:t>
      </w:r>
      <w:r w:rsidR="006A7E14" w:rsidRPr="00216224">
        <w:rPr>
          <w:b/>
          <w:bCs/>
        </w:rPr>
        <w:t xml:space="preserve">die </w:t>
      </w:r>
      <w:r w:rsidR="00216224" w:rsidRPr="00216224">
        <w:rPr>
          <w:b/>
          <w:bCs/>
        </w:rPr>
        <w:t xml:space="preserve">passenden </w:t>
      </w:r>
      <w:r w:rsidR="006A7E14" w:rsidRPr="00216224">
        <w:rPr>
          <w:b/>
          <w:bCs/>
        </w:rPr>
        <w:t>Artikel und</w:t>
      </w:r>
      <w:r w:rsidR="00216224" w:rsidRPr="00216224">
        <w:rPr>
          <w:b/>
          <w:bCs/>
        </w:rPr>
        <w:t xml:space="preserve"> </w:t>
      </w:r>
      <w:r w:rsidR="006A7E14" w:rsidRPr="00216224">
        <w:rPr>
          <w:b/>
          <w:bCs/>
        </w:rPr>
        <w:t>Adjektivendungen.</w:t>
      </w:r>
    </w:p>
    <w:p w14:paraId="0F7A1A1A" w14:textId="60266C0F" w:rsidR="006A7E14" w:rsidRDefault="00564988" w:rsidP="006A7E14">
      <w:pPr>
        <w:pStyle w:val="1OSGrundschriftmg"/>
        <w:spacing w:line="480" w:lineRule="auto"/>
        <w:rPr>
          <w:bCs/>
        </w:rPr>
      </w:pPr>
      <w:r>
        <w:rPr>
          <w:b/>
          <w:bCs/>
        </w:rPr>
        <w:t>a)</w:t>
      </w:r>
      <w:r w:rsidR="006A7E14">
        <w:rPr>
          <w:bCs/>
        </w:rPr>
        <w:tab/>
        <w:t xml:space="preserve">Wir waren sehr beeindruckt von </w:t>
      </w:r>
      <w:r w:rsidR="006A7E14" w:rsidRPr="00AD739D">
        <w:t>d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>
        <w:rPr>
          <w:bCs/>
        </w:rPr>
        <w:t xml:space="preserve"> </w:t>
      </w:r>
      <w:r w:rsidR="006A7E14" w:rsidRPr="00AD739D">
        <w:t>riesig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 w:rsidRPr="00713ABA">
        <w:rPr>
          <w:b/>
          <w:bCs/>
        </w:rPr>
        <w:t xml:space="preserve"> </w:t>
      </w:r>
      <w:r w:rsidR="006A7E14" w:rsidRPr="00AD739D">
        <w:t>Angebot</w:t>
      </w:r>
      <w:r w:rsidR="006A7E14">
        <w:rPr>
          <w:bCs/>
        </w:rPr>
        <w:t xml:space="preserve"> auf dem Naschmarkt.</w:t>
      </w:r>
    </w:p>
    <w:p w14:paraId="16EAD423" w14:textId="6A22142B" w:rsidR="005A64C3" w:rsidRDefault="00564988" w:rsidP="00585069">
      <w:pPr>
        <w:pStyle w:val="1OSGrundschriftmg"/>
        <w:spacing w:line="480" w:lineRule="auto"/>
        <w:rPr>
          <w:bCs/>
        </w:rPr>
      </w:pPr>
      <w:r>
        <w:rPr>
          <w:b/>
          <w:bCs/>
        </w:rPr>
        <w:t>b)</w:t>
      </w:r>
      <w:r w:rsidR="006A7E14">
        <w:rPr>
          <w:bCs/>
        </w:rPr>
        <w:tab/>
      </w:r>
      <w:r w:rsidR="00AD6310">
        <w:rPr>
          <w:bCs/>
        </w:rPr>
        <w:t xml:space="preserve">Hast du </w:t>
      </w:r>
      <w:r w:rsidR="00AD6310" w:rsidRPr="00AD739D">
        <w:t>d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>
        <w:rPr>
          <w:bCs/>
        </w:rPr>
        <w:t xml:space="preserve"> </w:t>
      </w:r>
      <w:r w:rsidR="006A7E14" w:rsidRPr="00AD739D">
        <w:t>riesig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AD6310">
        <w:rPr>
          <w:bCs/>
        </w:rPr>
        <w:t xml:space="preserve"> </w:t>
      </w:r>
      <w:r w:rsidR="006A7E14" w:rsidRPr="00AD739D">
        <w:t>Angebot</w:t>
      </w:r>
      <w:r w:rsidR="006A7E14">
        <w:rPr>
          <w:bCs/>
        </w:rPr>
        <w:t xml:space="preserve"> </w:t>
      </w:r>
      <w:r w:rsidR="00AD6310">
        <w:rPr>
          <w:bCs/>
        </w:rPr>
        <w:t>auf dem Naschmarkt gesehen?</w:t>
      </w:r>
    </w:p>
    <w:p w14:paraId="436AF4C8" w14:textId="3F814BA1" w:rsidR="006A7E14" w:rsidRPr="00BC736C" w:rsidRDefault="00564988" w:rsidP="006A7E14">
      <w:pPr>
        <w:pStyle w:val="1OSGrundschriftmg"/>
        <w:spacing w:line="480" w:lineRule="auto"/>
        <w:rPr>
          <w:bCs/>
        </w:rPr>
      </w:pPr>
      <w:r>
        <w:rPr>
          <w:b/>
          <w:bCs/>
        </w:rPr>
        <w:t>c)</w:t>
      </w:r>
      <w:r w:rsidR="006A7E14">
        <w:rPr>
          <w:b/>
          <w:bCs/>
        </w:rPr>
        <w:tab/>
      </w:r>
      <w:r w:rsidR="006A7E14" w:rsidRPr="00AD739D">
        <w:t>D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>
        <w:rPr>
          <w:bCs/>
        </w:rPr>
        <w:t xml:space="preserve"> </w:t>
      </w:r>
      <w:r w:rsidR="006A7E14" w:rsidRPr="00AD739D">
        <w:t>riesig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 xml:space="preserve">_ </w:t>
      </w:r>
      <w:r w:rsidR="006A7E14" w:rsidRPr="00AD739D">
        <w:t>Angebot</w:t>
      </w:r>
      <w:r w:rsidR="006A7E14">
        <w:rPr>
          <w:bCs/>
        </w:rPr>
        <w:t xml:space="preserve"> auf dem Naschmarkt ist super!</w:t>
      </w:r>
    </w:p>
    <w:p w14:paraId="52EEE9FE" w14:textId="45D49B01" w:rsidR="006A7E14" w:rsidRDefault="00564988" w:rsidP="006A7E14">
      <w:pPr>
        <w:pStyle w:val="1OSGrundschriftmg"/>
        <w:spacing w:line="480" w:lineRule="auto"/>
        <w:rPr>
          <w:bCs/>
        </w:rPr>
      </w:pPr>
      <w:r>
        <w:rPr>
          <w:b/>
          <w:bCs/>
        </w:rPr>
        <w:t>d)</w:t>
      </w:r>
      <w:r w:rsidR="006A7E14">
        <w:rPr>
          <w:bCs/>
        </w:rPr>
        <w:tab/>
        <w:t xml:space="preserve">Ich möchte am liebsten </w:t>
      </w:r>
      <w:r w:rsidR="006A7E14" w:rsidRPr="00AD739D">
        <w:t>d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>
        <w:rPr>
          <w:bCs/>
        </w:rPr>
        <w:t xml:space="preserve"> </w:t>
      </w:r>
      <w:r w:rsidR="006A7E14" w:rsidRPr="00AD739D">
        <w:t>süß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>
        <w:rPr>
          <w:bCs/>
        </w:rPr>
        <w:t xml:space="preserve"> </w:t>
      </w:r>
      <w:r w:rsidR="006A7E14" w:rsidRPr="00AD739D">
        <w:t>Köstlichkeiten</w:t>
      </w:r>
      <w:r w:rsidR="006A7E14">
        <w:rPr>
          <w:bCs/>
        </w:rPr>
        <w:t xml:space="preserve"> probieren.</w:t>
      </w:r>
    </w:p>
    <w:p w14:paraId="505C7BCF" w14:textId="0373A130" w:rsidR="005A64C3" w:rsidRDefault="00564988" w:rsidP="005A64C3">
      <w:pPr>
        <w:pStyle w:val="1OSGrundschriftmg"/>
        <w:spacing w:line="480" w:lineRule="auto"/>
        <w:rPr>
          <w:bCs/>
        </w:rPr>
      </w:pPr>
      <w:r>
        <w:rPr>
          <w:b/>
          <w:bCs/>
        </w:rPr>
        <w:t>e)</w:t>
      </w:r>
      <w:r w:rsidR="006A7E14">
        <w:rPr>
          <w:b/>
          <w:bCs/>
        </w:rPr>
        <w:tab/>
      </w:r>
      <w:r w:rsidR="005A64C3" w:rsidRPr="00AD739D">
        <w:t>D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>
        <w:rPr>
          <w:bCs/>
        </w:rPr>
        <w:t xml:space="preserve"> </w:t>
      </w:r>
      <w:r w:rsidRPr="00AD739D">
        <w:t>süß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AD6310" w:rsidRPr="00713ABA">
        <w:rPr>
          <w:b/>
          <w:bCs/>
        </w:rPr>
        <w:t xml:space="preserve"> </w:t>
      </w:r>
      <w:r w:rsidR="00AD6310" w:rsidRPr="00AD739D">
        <w:t>Köstlichkeiten</w:t>
      </w:r>
      <w:r w:rsidR="005A64C3">
        <w:rPr>
          <w:bCs/>
        </w:rPr>
        <w:t xml:space="preserve"> </w:t>
      </w:r>
      <w:r w:rsidR="00AD6310">
        <w:rPr>
          <w:bCs/>
        </w:rPr>
        <w:t xml:space="preserve">auf </w:t>
      </w:r>
      <w:r w:rsidR="00AD6310" w:rsidRPr="00713ABA">
        <w:rPr>
          <w:bCs/>
        </w:rPr>
        <w:t>dem Naschmarkt</w:t>
      </w:r>
      <w:r w:rsidR="00AD6310">
        <w:rPr>
          <w:bCs/>
        </w:rPr>
        <w:t xml:space="preserve"> </w:t>
      </w:r>
      <w:r w:rsidR="005A64C3">
        <w:rPr>
          <w:bCs/>
        </w:rPr>
        <w:t>sehen sehr lecker aus.</w:t>
      </w:r>
    </w:p>
    <w:p w14:paraId="7A2BB00F" w14:textId="2F0052FE" w:rsidR="005A64C3" w:rsidRDefault="00564988" w:rsidP="00585069">
      <w:pPr>
        <w:pStyle w:val="1OSGrundschriftmg"/>
        <w:spacing w:line="480" w:lineRule="auto"/>
        <w:rPr>
          <w:bCs/>
        </w:rPr>
      </w:pPr>
      <w:r>
        <w:rPr>
          <w:b/>
          <w:bCs/>
        </w:rPr>
        <w:t>f)</w:t>
      </w:r>
      <w:r w:rsidR="006A7E14">
        <w:rPr>
          <w:bCs/>
        </w:rPr>
        <w:tab/>
      </w:r>
      <w:r w:rsidR="00AD6310">
        <w:rPr>
          <w:bCs/>
        </w:rPr>
        <w:t xml:space="preserve">Machst du ein Foto von mir vor </w:t>
      </w:r>
      <w:r w:rsidR="00AD6310" w:rsidRPr="00AD739D">
        <w:t>d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>
        <w:rPr>
          <w:bCs/>
        </w:rPr>
        <w:t xml:space="preserve"> </w:t>
      </w:r>
      <w:r w:rsidRPr="00AD739D">
        <w:t>süß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 xml:space="preserve">_ </w:t>
      </w:r>
      <w:r w:rsidR="00AD6310" w:rsidRPr="00AD739D">
        <w:t>Köstlichkeiten</w:t>
      </w:r>
      <w:r w:rsidR="00AD6310">
        <w:rPr>
          <w:bCs/>
        </w:rPr>
        <w:t>?</w:t>
      </w:r>
    </w:p>
    <w:p w14:paraId="55B735C0" w14:textId="5A6A41F3" w:rsidR="006A7E14" w:rsidRDefault="00564988" w:rsidP="006A7E14">
      <w:pPr>
        <w:pStyle w:val="1OSGrundschriftmg"/>
        <w:spacing w:line="480" w:lineRule="auto"/>
        <w:rPr>
          <w:bCs/>
        </w:rPr>
      </w:pPr>
      <w:r>
        <w:rPr>
          <w:b/>
          <w:bCs/>
        </w:rPr>
        <w:t>g)</w:t>
      </w:r>
      <w:r w:rsidR="006A7E14">
        <w:rPr>
          <w:bCs/>
        </w:rPr>
        <w:tab/>
        <w:t xml:space="preserve">Lass uns </w:t>
      </w:r>
      <w:r w:rsidR="006A7E14" w:rsidRPr="00AD739D">
        <w:t>d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>
        <w:rPr>
          <w:bCs/>
        </w:rPr>
        <w:t xml:space="preserve"> </w:t>
      </w:r>
      <w:r w:rsidR="006A7E14" w:rsidRPr="00AD739D">
        <w:t>legendär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 w:rsidRPr="00713ABA">
        <w:rPr>
          <w:b/>
          <w:bCs/>
        </w:rPr>
        <w:t xml:space="preserve"> </w:t>
      </w:r>
      <w:r w:rsidR="006A7E14" w:rsidRPr="00AD739D">
        <w:t>Flohmarkt</w:t>
      </w:r>
      <w:r w:rsidR="006A7E14">
        <w:rPr>
          <w:bCs/>
        </w:rPr>
        <w:t xml:space="preserve"> besuchen!</w:t>
      </w:r>
    </w:p>
    <w:p w14:paraId="3F06EB4E" w14:textId="7A1D941F" w:rsidR="005A64C3" w:rsidRDefault="00564988" w:rsidP="00585069">
      <w:pPr>
        <w:pStyle w:val="1OSGrundschriftmg"/>
        <w:spacing w:line="480" w:lineRule="auto"/>
        <w:rPr>
          <w:bCs/>
        </w:rPr>
      </w:pPr>
      <w:r>
        <w:rPr>
          <w:b/>
          <w:bCs/>
        </w:rPr>
        <w:t>h)</w:t>
      </w:r>
      <w:r w:rsidR="006A7E14">
        <w:rPr>
          <w:b/>
          <w:bCs/>
        </w:rPr>
        <w:tab/>
      </w:r>
      <w:r w:rsidR="005A64C3" w:rsidRPr="00AD739D">
        <w:t>D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 w:rsidRPr="006A7E14">
        <w:rPr>
          <w:b/>
          <w:bCs/>
        </w:rPr>
        <w:t xml:space="preserve"> </w:t>
      </w:r>
      <w:r w:rsidR="006A7E14" w:rsidRPr="00AD739D">
        <w:t>legendär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5A64C3" w:rsidRPr="00713ABA">
        <w:rPr>
          <w:b/>
          <w:bCs/>
        </w:rPr>
        <w:t xml:space="preserve"> </w:t>
      </w:r>
      <w:r w:rsidR="005A64C3" w:rsidRPr="00AD739D">
        <w:t>Flohmarkt</w:t>
      </w:r>
      <w:r w:rsidR="005A64C3">
        <w:rPr>
          <w:bCs/>
        </w:rPr>
        <w:t xml:space="preserve"> findet immer samstags statt.</w:t>
      </w:r>
    </w:p>
    <w:p w14:paraId="1CF29A54" w14:textId="5CA42E93" w:rsidR="005A64C3" w:rsidRDefault="00564988" w:rsidP="00585069">
      <w:pPr>
        <w:pStyle w:val="1OSGrundschriftmg"/>
        <w:spacing w:line="480" w:lineRule="auto"/>
        <w:rPr>
          <w:bCs/>
        </w:rPr>
      </w:pPr>
      <w:r>
        <w:rPr>
          <w:b/>
          <w:bCs/>
        </w:rPr>
        <w:t>i)</w:t>
      </w:r>
      <w:r w:rsidR="006A7E14">
        <w:rPr>
          <w:bCs/>
        </w:rPr>
        <w:tab/>
      </w:r>
      <w:r w:rsidR="005A64C3">
        <w:rPr>
          <w:bCs/>
        </w:rPr>
        <w:t xml:space="preserve">Das Buch habe ich auf </w:t>
      </w:r>
      <w:r w:rsidR="005A64C3" w:rsidRPr="00AD739D">
        <w:t>d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 w:rsidRPr="006A7E14">
        <w:rPr>
          <w:b/>
          <w:bCs/>
        </w:rPr>
        <w:t xml:space="preserve"> </w:t>
      </w:r>
      <w:r w:rsidR="006A7E14" w:rsidRPr="00AD739D">
        <w:t>legendär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5A64C3" w:rsidRPr="00713ABA">
        <w:rPr>
          <w:b/>
          <w:bCs/>
        </w:rPr>
        <w:t xml:space="preserve"> </w:t>
      </w:r>
      <w:r w:rsidR="005A64C3" w:rsidRPr="00AD739D">
        <w:t xml:space="preserve">Flohmarkt </w:t>
      </w:r>
      <w:r w:rsidR="00AD6310">
        <w:rPr>
          <w:bCs/>
        </w:rPr>
        <w:t xml:space="preserve">neben dem Naschmarkt </w:t>
      </w:r>
      <w:r w:rsidR="005A64C3">
        <w:rPr>
          <w:bCs/>
        </w:rPr>
        <w:t>gekauft.</w:t>
      </w:r>
    </w:p>
    <w:p w14:paraId="1A872E3C" w14:textId="47286124" w:rsidR="005A64C3" w:rsidRDefault="00564988" w:rsidP="00585069">
      <w:pPr>
        <w:pStyle w:val="1OSGrundschriftmg"/>
        <w:spacing w:line="480" w:lineRule="auto"/>
        <w:rPr>
          <w:bCs/>
        </w:rPr>
      </w:pPr>
      <w:r>
        <w:rPr>
          <w:b/>
          <w:bCs/>
        </w:rPr>
        <w:t>j)</w:t>
      </w:r>
      <w:r w:rsidR="006A7E14">
        <w:rPr>
          <w:b/>
          <w:bCs/>
        </w:rPr>
        <w:tab/>
      </w:r>
      <w:r w:rsidR="005A64C3" w:rsidRPr="00AD739D">
        <w:t>D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>
        <w:rPr>
          <w:bCs/>
        </w:rPr>
        <w:t xml:space="preserve"> </w:t>
      </w:r>
      <w:r w:rsidR="006A7E14" w:rsidRPr="00AD739D">
        <w:t>kulinarisch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5A64C3" w:rsidRPr="00713ABA">
        <w:rPr>
          <w:b/>
          <w:bCs/>
        </w:rPr>
        <w:t xml:space="preserve"> </w:t>
      </w:r>
      <w:r w:rsidR="005A64C3" w:rsidRPr="00AD739D">
        <w:t>Weltreise</w:t>
      </w:r>
      <w:r w:rsidR="005A64C3">
        <w:rPr>
          <w:bCs/>
        </w:rPr>
        <w:t xml:space="preserve"> auf dem Naschmarkt </w:t>
      </w:r>
      <w:r w:rsidR="00AD6310">
        <w:rPr>
          <w:bCs/>
        </w:rPr>
        <w:t>war sehr lecker</w:t>
      </w:r>
      <w:r w:rsidR="005A64C3">
        <w:rPr>
          <w:bCs/>
        </w:rPr>
        <w:t>.</w:t>
      </w:r>
    </w:p>
    <w:p w14:paraId="13275572" w14:textId="31018BDE" w:rsidR="005A64C3" w:rsidRDefault="00564988" w:rsidP="00585069">
      <w:pPr>
        <w:pStyle w:val="1OSGrundschriftmg"/>
        <w:spacing w:line="480" w:lineRule="auto"/>
        <w:rPr>
          <w:bCs/>
        </w:rPr>
      </w:pPr>
      <w:r>
        <w:rPr>
          <w:b/>
          <w:bCs/>
        </w:rPr>
        <w:t>k)</w:t>
      </w:r>
      <w:r w:rsidR="006A7E14">
        <w:rPr>
          <w:bCs/>
        </w:rPr>
        <w:tab/>
      </w:r>
      <w:r w:rsidR="005E53BA">
        <w:rPr>
          <w:bCs/>
        </w:rPr>
        <w:t>Ich habe</w:t>
      </w:r>
      <w:r w:rsidR="00AD6310">
        <w:rPr>
          <w:bCs/>
        </w:rPr>
        <w:t xml:space="preserve"> </w:t>
      </w:r>
      <w:r w:rsidR="006A7E14" w:rsidRPr="00AD739D">
        <w:t>d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 xml:space="preserve">_ </w:t>
      </w:r>
      <w:r w:rsidR="006A7E14" w:rsidRPr="00AD739D">
        <w:t>kulinarisch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>
        <w:rPr>
          <w:bCs/>
        </w:rPr>
        <w:t xml:space="preserve"> </w:t>
      </w:r>
      <w:r w:rsidR="006A7E14" w:rsidRPr="00AD739D">
        <w:t>W</w:t>
      </w:r>
      <w:r w:rsidR="00AD6310" w:rsidRPr="00AD739D">
        <w:t>eltreise</w:t>
      </w:r>
      <w:r w:rsidR="00AD6310">
        <w:rPr>
          <w:bCs/>
        </w:rPr>
        <w:t xml:space="preserve"> </w:t>
      </w:r>
      <w:r w:rsidR="005E53BA">
        <w:rPr>
          <w:bCs/>
        </w:rPr>
        <w:t>auf dem Naschmarkt sehr genossen.</w:t>
      </w:r>
    </w:p>
    <w:p w14:paraId="0600CBAE" w14:textId="69730240" w:rsidR="00C262FB" w:rsidRPr="00A75CAD" w:rsidRDefault="00564988" w:rsidP="00A75CAD">
      <w:pPr>
        <w:pStyle w:val="1OSGrundschriftmg"/>
        <w:spacing w:line="480" w:lineRule="auto"/>
        <w:rPr>
          <w:bCs/>
        </w:rPr>
      </w:pPr>
      <w:r>
        <w:rPr>
          <w:b/>
          <w:bCs/>
        </w:rPr>
        <w:t>l)</w:t>
      </w:r>
      <w:r w:rsidR="006A7E14">
        <w:rPr>
          <w:bCs/>
        </w:rPr>
        <w:tab/>
      </w:r>
      <w:r w:rsidR="00AD6310">
        <w:rPr>
          <w:bCs/>
        </w:rPr>
        <w:t xml:space="preserve">Nach </w:t>
      </w:r>
      <w:r w:rsidR="006A7E14" w:rsidRPr="00AD739D">
        <w:t>d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6A7E14">
        <w:rPr>
          <w:bCs/>
        </w:rPr>
        <w:t xml:space="preserve"> </w:t>
      </w:r>
      <w:r w:rsidR="006A7E14" w:rsidRPr="00AD739D">
        <w:t>kulinarisch</w:t>
      </w:r>
      <w:r w:rsidR="00015D87" w:rsidRPr="00277361">
        <w:rPr>
          <w:color w:val="BFBFBF"/>
        </w:rPr>
        <w:t>___</w:t>
      </w:r>
      <w:r w:rsidR="00015D87">
        <w:rPr>
          <w:color w:val="BFBFBF"/>
        </w:rPr>
        <w:t>_</w:t>
      </w:r>
      <w:r w:rsidR="00AD6310" w:rsidRPr="00713ABA">
        <w:rPr>
          <w:b/>
          <w:bCs/>
        </w:rPr>
        <w:t xml:space="preserve"> </w:t>
      </w:r>
      <w:r w:rsidR="00AD6310" w:rsidRPr="00AD739D">
        <w:t>Weltreise</w:t>
      </w:r>
      <w:r w:rsidR="00AD6310">
        <w:rPr>
          <w:bCs/>
        </w:rPr>
        <w:t xml:space="preserve"> waren wir satt und zufrieden.</w:t>
      </w:r>
      <w:r w:rsidR="00A75CAD">
        <w:rPr>
          <w:bCs/>
        </w:rPr>
        <w:br w:type="page"/>
      </w:r>
    </w:p>
    <w:p w14:paraId="2A500A37" w14:textId="12765682" w:rsidR="00370B55" w:rsidRDefault="00370B55" w:rsidP="00370B55">
      <w:pPr>
        <w:pStyle w:val="2OSKapitelgrn"/>
        <w:outlineLvl w:val="0"/>
        <w:rPr>
          <w:lang w:val="de-DE"/>
        </w:rPr>
      </w:pPr>
      <w:r w:rsidRPr="00FB5442">
        <w:rPr>
          <w:lang w:val="de-DE"/>
        </w:rPr>
        <w:lastRenderedPageBreak/>
        <w:t>S</w:t>
      </w:r>
      <w:r w:rsidR="00D351DA" w:rsidRPr="00FB5442">
        <w:rPr>
          <w:lang w:val="de-DE"/>
        </w:rPr>
        <w:t>prechen</w:t>
      </w:r>
    </w:p>
    <w:p w14:paraId="5BA49AA6" w14:textId="2535DE28" w:rsidR="007F7341" w:rsidRDefault="007F7341" w:rsidP="007F7341">
      <w:pPr>
        <w:pStyle w:val="1OSGrundschriftmg"/>
      </w:pPr>
    </w:p>
    <w:p w14:paraId="1E986473" w14:textId="3FAEDAFE" w:rsidR="009A1E78" w:rsidRDefault="009A1E78" w:rsidP="007F7341">
      <w:pPr>
        <w:pStyle w:val="1OSGrundschriftmg"/>
      </w:pPr>
      <w:r>
        <w:rPr>
          <w:noProof/>
          <w:color w:val="187650"/>
        </w:rPr>
        <w:drawing>
          <wp:anchor distT="0" distB="0" distL="114300" distR="114300" simplePos="0" relativeHeight="251708928" behindDoc="0" locked="0" layoutInCell="1" allowOverlap="1" wp14:anchorId="5AEC8013" wp14:editId="3BD846DC">
            <wp:simplePos x="0" y="0"/>
            <wp:positionH relativeFrom="column">
              <wp:posOffset>4445</wp:posOffset>
            </wp:positionH>
            <wp:positionV relativeFrom="paragraph">
              <wp:posOffset>109687</wp:posOffset>
            </wp:positionV>
            <wp:extent cx="1100328" cy="210312"/>
            <wp:effectExtent l="0" t="0" r="508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on_UEM_PS_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328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DB4C2" w14:textId="0436A6EF" w:rsidR="008F2383" w:rsidRDefault="008F2383" w:rsidP="007F7341">
      <w:pPr>
        <w:pStyle w:val="5OSGrundschriftfett"/>
      </w:pPr>
    </w:p>
    <w:p w14:paraId="77173CC7" w14:textId="77777777" w:rsidR="001A0677" w:rsidRDefault="001A0677" w:rsidP="007F7341">
      <w:pPr>
        <w:pStyle w:val="5OSGrundschriftfett"/>
      </w:pPr>
    </w:p>
    <w:p w14:paraId="2F0FD165" w14:textId="3F281DBA" w:rsidR="00656C95" w:rsidRDefault="00F36608" w:rsidP="00BA4280">
      <w:pPr>
        <w:pStyle w:val="5OSGrundschriftfett"/>
      </w:pPr>
      <w:r>
        <w:t xml:space="preserve">Sie planen </w:t>
      </w:r>
      <w:r w:rsidR="004E278A">
        <w:t>ein Wochenende</w:t>
      </w:r>
      <w:r>
        <w:t xml:space="preserve"> </w:t>
      </w:r>
      <w:r w:rsidR="00946A8F">
        <w:t xml:space="preserve">in </w:t>
      </w:r>
      <w:r>
        <w:t>Wien.</w:t>
      </w:r>
    </w:p>
    <w:p w14:paraId="380059F8" w14:textId="77777777" w:rsidR="00656C95" w:rsidRDefault="00656C95" w:rsidP="00656C95">
      <w:pPr>
        <w:pStyle w:val="5OSGrundschriftfett"/>
        <w:ind w:left="0" w:firstLine="0"/>
      </w:pPr>
    </w:p>
    <w:p w14:paraId="661C5827" w14:textId="604EBDE5" w:rsidR="00EF6437" w:rsidRDefault="00FB5442" w:rsidP="00EF6437">
      <w:pPr>
        <w:pStyle w:val="5UEMGrundschriftfettEinzug"/>
      </w:pPr>
      <w:r>
        <w:t>1.</w:t>
      </w:r>
      <w:r w:rsidR="00AD6C1E" w:rsidRPr="00433B20">
        <w:tab/>
      </w:r>
      <w:r w:rsidR="00EF6437">
        <w:t>Informieren</w:t>
      </w:r>
      <w:r w:rsidR="00656C95" w:rsidRPr="00433B20">
        <w:t xml:space="preserve"> Sie </w:t>
      </w:r>
      <w:r w:rsidR="00EF6437">
        <w:t>sich</w:t>
      </w:r>
      <w:r>
        <w:t xml:space="preserve"> gemeinsam</w:t>
      </w:r>
      <w:r w:rsidR="00EF6437">
        <w:t xml:space="preserve"> im Internet über Sehenswürdigkeiten und </w:t>
      </w:r>
      <w:r>
        <w:t xml:space="preserve">Möglichkeiten für </w:t>
      </w:r>
      <w:r w:rsidR="00EF6437">
        <w:t>Aktivitäten</w:t>
      </w:r>
      <w:r>
        <w:t xml:space="preserve"> in Wien</w:t>
      </w:r>
      <w:r w:rsidR="00EF6437">
        <w:t>.</w:t>
      </w:r>
    </w:p>
    <w:p w14:paraId="39DD009A" w14:textId="77777777" w:rsidR="00AD6C1E" w:rsidRDefault="00AD6C1E" w:rsidP="00AD6C1E">
      <w:pPr>
        <w:pStyle w:val="5OSGrundschriftfett"/>
      </w:pPr>
    </w:p>
    <w:p w14:paraId="6E6CEC82" w14:textId="6FE03B29" w:rsidR="00AD6C1E" w:rsidRDefault="00FB5442" w:rsidP="00AD6C1E">
      <w:pPr>
        <w:pStyle w:val="5OSGrundschriftfett"/>
      </w:pPr>
      <w:r>
        <w:t>2.</w:t>
      </w:r>
      <w:r w:rsidR="00AD6C1E">
        <w:tab/>
        <w:t xml:space="preserve">Einigen Sie sich auf drei </w:t>
      </w:r>
      <w:r>
        <w:t>Programmpunkte und e</w:t>
      </w:r>
      <w:r w:rsidR="00EB2CB8">
        <w:t>rstellen Sie einen Plan für Ihr Wochenende</w:t>
      </w:r>
      <w:r w:rsidR="00AD6C1E">
        <w:t>.</w:t>
      </w:r>
    </w:p>
    <w:p w14:paraId="7CB1F844" w14:textId="77777777" w:rsidR="00AD6C1E" w:rsidRDefault="00AD6C1E" w:rsidP="00AD6C1E">
      <w:pPr>
        <w:pStyle w:val="5OSGrundschriftfett"/>
      </w:pPr>
    </w:p>
    <w:p w14:paraId="37284A42" w14:textId="77777777" w:rsidR="00FB5442" w:rsidRDefault="00FB5442" w:rsidP="00C262FB">
      <w:pPr>
        <w:pStyle w:val="5OSGrundschriftfett"/>
      </w:pPr>
    </w:p>
    <w:p w14:paraId="2E826774" w14:textId="5BC7991E" w:rsidR="00FB5442" w:rsidRPr="00FB5442" w:rsidRDefault="00EB2CB8" w:rsidP="00FB5442">
      <w:pPr>
        <w:pStyle w:val="5OSGrundschriftfett"/>
        <w:jc w:val="center"/>
        <w:rPr>
          <w:color w:val="18764F"/>
          <w:u w:val="single"/>
        </w:rPr>
      </w:pPr>
      <w:r w:rsidRPr="00FB5442">
        <w:rPr>
          <w:color w:val="18764F"/>
          <w:u w:val="single"/>
        </w:rPr>
        <w:t>Unser gemeinsames Wochenende in Wien</w:t>
      </w:r>
    </w:p>
    <w:p w14:paraId="1D1556B3" w14:textId="77777777" w:rsidR="00EB2CB8" w:rsidRPr="00177568" w:rsidRDefault="00EB2CB8" w:rsidP="00C262FB">
      <w:pPr>
        <w:pStyle w:val="5OSGrundschriftfett"/>
        <w:rPr>
          <w:u w:val="single"/>
        </w:rPr>
      </w:pPr>
    </w:p>
    <w:tbl>
      <w:tblPr>
        <w:tblStyle w:val="Tabelraster"/>
        <w:tblW w:w="0" w:type="auto"/>
        <w:tblInd w:w="357" w:type="dxa"/>
        <w:tblLook w:val="04A0" w:firstRow="1" w:lastRow="0" w:firstColumn="1" w:lastColumn="0" w:noHBand="0" w:noVBand="1"/>
      </w:tblPr>
      <w:tblGrid>
        <w:gridCol w:w="2757"/>
        <w:gridCol w:w="6230"/>
      </w:tblGrid>
      <w:tr w:rsidR="00C262FB" w14:paraId="598227BC" w14:textId="77777777" w:rsidTr="00FB5442">
        <w:tc>
          <w:tcPr>
            <w:tcW w:w="2757" w:type="dxa"/>
            <w:shd w:val="clear" w:color="auto" w:fill="E2EFD9" w:themeFill="accent6" w:themeFillTint="33"/>
          </w:tcPr>
          <w:p w14:paraId="28197CD2" w14:textId="5C6E18D6" w:rsidR="00C262FB" w:rsidRDefault="00C262FB" w:rsidP="004E62A5">
            <w:pPr>
              <w:pStyle w:val="5OSGrundschriftfett"/>
              <w:ind w:left="0" w:firstLine="0"/>
            </w:pPr>
            <w:r>
              <w:t>Wann</w:t>
            </w:r>
            <w:r w:rsidR="00FB5442">
              <w:t>?</w:t>
            </w:r>
          </w:p>
        </w:tc>
        <w:tc>
          <w:tcPr>
            <w:tcW w:w="6230" w:type="dxa"/>
            <w:shd w:val="clear" w:color="auto" w:fill="E2EFD9" w:themeFill="accent6" w:themeFillTint="33"/>
          </w:tcPr>
          <w:p w14:paraId="74D63A29" w14:textId="4C1CEF9B" w:rsidR="00C262FB" w:rsidRDefault="00FB5442" w:rsidP="004E62A5">
            <w:pPr>
              <w:pStyle w:val="5OSGrundschriftfett"/>
              <w:ind w:left="0" w:firstLine="0"/>
            </w:pPr>
            <w:r>
              <w:t>Was?</w:t>
            </w:r>
          </w:p>
        </w:tc>
      </w:tr>
      <w:tr w:rsidR="00C262FB" w14:paraId="1ECF7174" w14:textId="77777777" w:rsidTr="004E62A5">
        <w:tc>
          <w:tcPr>
            <w:tcW w:w="2757" w:type="dxa"/>
          </w:tcPr>
          <w:p w14:paraId="15435192" w14:textId="77777777" w:rsidR="00FB5442" w:rsidRDefault="00FB5442" w:rsidP="004E62A5">
            <w:pPr>
              <w:pStyle w:val="5OSGrundschriftfett"/>
              <w:ind w:left="0" w:firstLine="0"/>
              <w:rPr>
                <w:b w:val="0"/>
              </w:rPr>
            </w:pPr>
          </w:p>
          <w:p w14:paraId="6F3E718F" w14:textId="77777777" w:rsidR="00FB5442" w:rsidRDefault="00FB5442" w:rsidP="004E62A5">
            <w:pPr>
              <w:pStyle w:val="5OSGrundschriftfett"/>
              <w:ind w:left="0" w:firstLine="0"/>
              <w:rPr>
                <w:b w:val="0"/>
              </w:rPr>
            </w:pPr>
          </w:p>
          <w:p w14:paraId="0A3AE126" w14:textId="60E5E992" w:rsidR="00C262FB" w:rsidRDefault="00C262FB" w:rsidP="004E62A5">
            <w:pPr>
              <w:pStyle w:val="5OSGrundschriftfett"/>
              <w:ind w:left="0" w:firstLine="0"/>
              <w:rPr>
                <w:b w:val="0"/>
              </w:rPr>
            </w:pPr>
            <w:r w:rsidRPr="00697556">
              <w:rPr>
                <w:b w:val="0"/>
              </w:rPr>
              <w:t>Freitagabend</w:t>
            </w:r>
          </w:p>
          <w:p w14:paraId="70073E17" w14:textId="77777777" w:rsidR="00FB5442" w:rsidRDefault="00FB5442" w:rsidP="004E62A5">
            <w:pPr>
              <w:pStyle w:val="5OSGrundschriftfett"/>
              <w:ind w:left="0" w:firstLine="0"/>
              <w:rPr>
                <w:b w:val="0"/>
              </w:rPr>
            </w:pPr>
          </w:p>
          <w:p w14:paraId="713B466A" w14:textId="77777777" w:rsidR="00EB2CB8" w:rsidRPr="00697556" w:rsidRDefault="00EB2CB8" w:rsidP="004E62A5">
            <w:pPr>
              <w:pStyle w:val="5OSGrundschriftfett"/>
              <w:ind w:left="0" w:firstLine="0"/>
              <w:rPr>
                <w:b w:val="0"/>
              </w:rPr>
            </w:pPr>
          </w:p>
        </w:tc>
        <w:tc>
          <w:tcPr>
            <w:tcW w:w="6230" w:type="dxa"/>
          </w:tcPr>
          <w:p w14:paraId="0A0938A9" w14:textId="77777777" w:rsidR="00C262FB" w:rsidRDefault="00C262FB" w:rsidP="004E62A5">
            <w:pPr>
              <w:pStyle w:val="5OSGrundschriftfett"/>
              <w:ind w:left="0" w:firstLine="0"/>
            </w:pPr>
          </w:p>
        </w:tc>
      </w:tr>
      <w:tr w:rsidR="00C262FB" w14:paraId="4A13003E" w14:textId="77777777" w:rsidTr="004E62A5">
        <w:tc>
          <w:tcPr>
            <w:tcW w:w="2757" w:type="dxa"/>
          </w:tcPr>
          <w:p w14:paraId="6DBFE612" w14:textId="77777777" w:rsidR="00FB5442" w:rsidRDefault="00FB5442" w:rsidP="004E62A5">
            <w:pPr>
              <w:pStyle w:val="5OSGrundschriftfett"/>
              <w:ind w:left="0" w:firstLine="0"/>
              <w:rPr>
                <w:b w:val="0"/>
              </w:rPr>
            </w:pPr>
          </w:p>
          <w:p w14:paraId="515F8FE1" w14:textId="77777777" w:rsidR="00FB5442" w:rsidRDefault="00FB5442" w:rsidP="004E62A5">
            <w:pPr>
              <w:pStyle w:val="5OSGrundschriftfett"/>
              <w:ind w:left="0" w:firstLine="0"/>
              <w:rPr>
                <w:b w:val="0"/>
              </w:rPr>
            </w:pPr>
          </w:p>
          <w:p w14:paraId="0FDC1373" w14:textId="49976DE4" w:rsidR="00C262FB" w:rsidRDefault="00C262FB" w:rsidP="004E62A5">
            <w:pPr>
              <w:pStyle w:val="5OSGrundschriftfett"/>
              <w:ind w:left="0" w:firstLine="0"/>
              <w:rPr>
                <w:b w:val="0"/>
              </w:rPr>
            </w:pPr>
            <w:r w:rsidRPr="00697556">
              <w:rPr>
                <w:b w:val="0"/>
              </w:rPr>
              <w:t>Samstagvormittag</w:t>
            </w:r>
          </w:p>
          <w:p w14:paraId="08477B42" w14:textId="77777777" w:rsidR="00EB2CB8" w:rsidRDefault="00EB2CB8" w:rsidP="004E62A5">
            <w:pPr>
              <w:pStyle w:val="5OSGrundschriftfett"/>
              <w:ind w:left="0" w:firstLine="0"/>
              <w:rPr>
                <w:b w:val="0"/>
              </w:rPr>
            </w:pPr>
          </w:p>
          <w:p w14:paraId="1740429D" w14:textId="5A1F9296" w:rsidR="00FB5442" w:rsidRPr="00697556" w:rsidRDefault="00FB5442" w:rsidP="004E62A5">
            <w:pPr>
              <w:pStyle w:val="5OSGrundschriftfett"/>
              <w:ind w:left="0" w:firstLine="0"/>
              <w:rPr>
                <w:b w:val="0"/>
              </w:rPr>
            </w:pPr>
          </w:p>
        </w:tc>
        <w:tc>
          <w:tcPr>
            <w:tcW w:w="6230" w:type="dxa"/>
          </w:tcPr>
          <w:p w14:paraId="174841DA" w14:textId="77777777" w:rsidR="00C262FB" w:rsidRDefault="00C262FB" w:rsidP="004E62A5">
            <w:pPr>
              <w:pStyle w:val="5OSGrundschriftfett"/>
              <w:ind w:left="0" w:firstLine="0"/>
            </w:pPr>
          </w:p>
        </w:tc>
      </w:tr>
      <w:tr w:rsidR="00C262FB" w14:paraId="651DA254" w14:textId="77777777" w:rsidTr="004E62A5">
        <w:tc>
          <w:tcPr>
            <w:tcW w:w="2757" w:type="dxa"/>
          </w:tcPr>
          <w:p w14:paraId="32617D35" w14:textId="395042A2" w:rsidR="00FB5442" w:rsidRDefault="00FB5442" w:rsidP="004E62A5">
            <w:pPr>
              <w:pStyle w:val="5OSGrundschriftfett"/>
              <w:ind w:left="0" w:firstLine="0"/>
              <w:rPr>
                <w:b w:val="0"/>
              </w:rPr>
            </w:pPr>
          </w:p>
          <w:p w14:paraId="57190868" w14:textId="77777777" w:rsidR="00FB5442" w:rsidRDefault="00FB5442" w:rsidP="004E62A5">
            <w:pPr>
              <w:pStyle w:val="5OSGrundschriftfett"/>
              <w:ind w:left="0" w:firstLine="0"/>
              <w:rPr>
                <w:b w:val="0"/>
              </w:rPr>
            </w:pPr>
          </w:p>
          <w:p w14:paraId="08E2CF70" w14:textId="75EA2384" w:rsidR="00C262FB" w:rsidRDefault="00C262FB" w:rsidP="004E62A5">
            <w:pPr>
              <w:pStyle w:val="5OSGrundschriftfett"/>
              <w:ind w:left="0" w:firstLine="0"/>
              <w:rPr>
                <w:b w:val="0"/>
              </w:rPr>
            </w:pPr>
            <w:r w:rsidRPr="00697556">
              <w:rPr>
                <w:b w:val="0"/>
              </w:rPr>
              <w:t>Samstagnachmittag</w:t>
            </w:r>
          </w:p>
          <w:p w14:paraId="05314187" w14:textId="77777777" w:rsidR="00EB2CB8" w:rsidRDefault="00EB2CB8" w:rsidP="004E62A5">
            <w:pPr>
              <w:pStyle w:val="5OSGrundschriftfett"/>
              <w:ind w:left="0" w:firstLine="0"/>
              <w:rPr>
                <w:b w:val="0"/>
              </w:rPr>
            </w:pPr>
          </w:p>
          <w:p w14:paraId="55FD1F44" w14:textId="76646986" w:rsidR="00FB5442" w:rsidRPr="00697556" w:rsidRDefault="00FB5442" w:rsidP="004E62A5">
            <w:pPr>
              <w:pStyle w:val="5OSGrundschriftfett"/>
              <w:ind w:left="0" w:firstLine="0"/>
              <w:rPr>
                <w:b w:val="0"/>
              </w:rPr>
            </w:pPr>
          </w:p>
        </w:tc>
        <w:tc>
          <w:tcPr>
            <w:tcW w:w="6230" w:type="dxa"/>
          </w:tcPr>
          <w:p w14:paraId="6AA55E40" w14:textId="77777777" w:rsidR="00C262FB" w:rsidRDefault="00C262FB" w:rsidP="004E62A5">
            <w:pPr>
              <w:pStyle w:val="5OSGrundschriftfett"/>
              <w:ind w:left="0" w:firstLine="0"/>
            </w:pPr>
          </w:p>
        </w:tc>
      </w:tr>
    </w:tbl>
    <w:p w14:paraId="5D965CD0" w14:textId="7C2A33B4" w:rsidR="00C262FB" w:rsidRDefault="00C262FB" w:rsidP="007F7341">
      <w:pPr>
        <w:pStyle w:val="5OSGrundschriftfett"/>
      </w:pPr>
    </w:p>
    <w:p w14:paraId="7A0E7427" w14:textId="77777777" w:rsidR="00A75CAD" w:rsidRDefault="00A75CAD" w:rsidP="007F7341">
      <w:pPr>
        <w:pStyle w:val="5OSGrundschriftfett"/>
      </w:pPr>
    </w:p>
    <w:p w14:paraId="09DD749A" w14:textId="06DD3F0F" w:rsidR="00BA4687" w:rsidRDefault="00FB5442" w:rsidP="007F7341">
      <w:pPr>
        <w:pStyle w:val="5OSGrundschriftfett"/>
      </w:pPr>
      <w:r>
        <w:t>3.</w:t>
      </w:r>
      <w:r w:rsidR="00BA4687">
        <w:t xml:space="preserve"> </w:t>
      </w:r>
      <w:r>
        <w:tab/>
      </w:r>
      <w:r w:rsidR="00BA4687">
        <w:t>Präsentieren Sie Ihre Ergebnisse i</w:t>
      </w:r>
      <w:r w:rsidR="00E82CE4">
        <w:t>m Plenum</w:t>
      </w:r>
      <w:r w:rsidR="00BA4687">
        <w:t>.</w:t>
      </w:r>
      <w:r w:rsidR="001F254A">
        <w:t xml:space="preserve"> Erklären Sie auch, warum Sie sich für diese Programmpunkte entschieden haben.</w:t>
      </w:r>
    </w:p>
    <w:p w14:paraId="12FBABE6" w14:textId="0D20F1F1" w:rsidR="00C262FB" w:rsidRDefault="00C262FB" w:rsidP="007F7341">
      <w:pPr>
        <w:pStyle w:val="5OSGrundschriftfett"/>
      </w:pPr>
    </w:p>
    <w:p w14:paraId="43EE5BDB" w14:textId="2A46A7F8" w:rsidR="00FB5442" w:rsidRDefault="00FB5442" w:rsidP="007F7341">
      <w:pPr>
        <w:pStyle w:val="5OSGrundschriftfett"/>
      </w:pPr>
    </w:p>
    <w:p w14:paraId="73A68C8A" w14:textId="77777777" w:rsidR="00FB5442" w:rsidRDefault="00FB5442" w:rsidP="007F7341">
      <w:pPr>
        <w:pStyle w:val="5OSGrundschriftfett"/>
      </w:pPr>
    </w:p>
    <w:p w14:paraId="5BFE51BF" w14:textId="7DB9B671" w:rsidR="00C262FB" w:rsidRDefault="00C262FB" w:rsidP="007F7341">
      <w:pPr>
        <w:pStyle w:val="5OSGrundschriftfet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1F3A5D7" wp14:editId="79A21F9A">
                <wp:simplePos x="0" y="0"/>
                <wp:positionH relativeFrom="column">
                  <wp:posOffset>76315</wp:posOffset>
                </wp:positionH>
                <wp:positionV relativeFrom="paragraph">
                  <wp:posOffset>6985</wp:posOffset>
                </wp:positionV>
                <wp:extent cx="1399310" cy="667558"/>
                <wp:effectExtent l="0" t="0" r="10795" b="107315"/>
                <wp:wrapNone/>
                <wp:docPr id="33" name="Rechteckige Legend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310" cy="667558"/>
                        </a:xfrm>
                        <a:prstGeom prst="wedgeRectCallout">
                          <a:avLst/>
                        </a:prstGeom>
                        <a:ln>
                          <a:solidFill>
                            <a:srgbClr val="18764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4AF4B" w14:textId="44B37F1F" w:rsidR="0082509F" w:rsidRPr="00C262FB" w:rsidRDefault="0082509F" w:rsidP="00C262F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62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Unser Wochenende beginnt mit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3A5D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33" o:spid="_x0000_s1027" type="#_x0000_t61" style="position:absolute;left:0;text-align:left;margin-left:6pt;margin-top:.55pt;width:110.2pt;height:52.5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" adj="6300,24300" fillcolor="white [3201]" strokecolor="#18764f" strokeweight="1pt">
                <v:textbox>
                  <w:txbxContent>
                    <w:p w14:paraId="26E4AF4B" w14:textId="44B37F1F" w:rsidR="0082509F" w:rsidRPr="00C262FB" w:rsidRDefault="0082509F" w:rsidP="00C262F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62FB">
                        <w:rPr>
                          <w:rFonts w:ascii="Arial" w:hAnsi="Arial" w:cs="Arial"/>
                          <w:sz w:val="22"/>
                          <w:szCs w:val="22"/>
                        </w:rPr>
                        <w:t>Unser Wochenende beginnt mit …</w:t>
                      </w:r>
                    </w:p>
                  </w:txbxContent>
                </v:textbox>
              </v:shape>
            </w:pict>
          </mc:Fallback>
        </mc:AlternateContent>
      </w:r>
    </w:p>
    <w:p w14:paraId="4692F942" w14:textId="5F0D5DE1" w:rsidR="00C262FB" w:rsidRDefault="00C262FB" w:rsidP="007F7341">
      <w:pPr>
        <w:pStyle w:val="5OSGrundschriftfett"/>
      </w:pPr>
    </w:p>
    <w:p w14:paraId="162166FA" w14:textId="589914AB" w:rsidR="005F2BFF" w:rsidRPr="00594D20" w:rsidRDefault="00FB5442" w:rsidP="002858F9">
      <w:pPr>
        <w:pStyle w:val="5OSGrundschriftfett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7AC081A" wp14:editId="28D03536">
                <wp:simplePos x="0" y="0"/>
                <wp:positionH relativeFrom="column">
                  <wp:posOffset>4040980</wp:posOffset>
                </wp:positionH>
                <wp:positionV relativeFrom="paragraph">
                  <wp:posOffset>467817</wp:posOffset>
                </wp:positionV>
                <wp:extent cx="1371600" cy="743758"/>
                <wp:effectExtent l="0" t="0" r="12700" b="120015"/>
                <wp:wrapNone/>
                <wp:docPr id="37" name="Rechteckige Legend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43758"/>
                        </a:xfrm>
                        <a:prstGeom prst="wedgeRectCallout">
                          <a:avLst/>
                        </a:prstGeom>
                        <a:ln>
                          <a:solidFill>
                            <a:srgbClr val="18764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93354" w14:textId="1C446EFB" w:rsidR="0082509F" w:rsidRPr="00C262FB" w:rsidRDefault="0082509F" w:rsidP="00C262F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62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Am Samstagvormittag besichtigen wir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dann </w:t>
                            </w:r>
                            <w:r w:rsidRPr="00C262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C081A" id="Rechteckige Legende 37" o:spid="_x0000_s1028" type="#_x0000_t61" style="position:absolute;left:0;text-align:left;margin-left:318.2pt;margin-top:36.85pt;width:108pt;height:58.5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" adj="6300,24300" fillcolor="white [3201]" strokecolor="#18764f" strokeweight="1pt">
                <v:textbox>
                  <w:txbxContent>
                    <w:p w14:paraId="61893354" w14:textId="1C446EFB" w:rsidR="0082509F" w:rsidRPr="00C262FB" w:rsidRDefault="0082509F" w:rsidP="00C262F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62F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Am Samstagvormittag besichtigen wir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dann </w:t>
                      </w:r>
                      <w:r w:rsidRPr="00C262FB"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36AE8A1" wp14:editId="71811D76">
                <wp:simplePos x="0" y="0"/>
                <wp:positionH relativeFrom="column">
                  <wp:posOffset>2170875</wp:posOffset>
                </wp:positionH>
                <wp:positionV relativeFrom="paragraph">
                  <wp:posOffset>23436</wp:posOffset>
                </wp:positionV>
                <wp:extent cx="1129145" cy="667558"/>
                <wp:effectExtent l="0" t="0" r="13970" b="107315"/>
                <wp:wrapNone/>
                <wp:docPr id="36" name="Rechteckige Legend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145" cy="667558"/>
                        </a:xfrm>
                        <a:prstGeom prst="wedgeRectCallout">
                          <a:avLst/>
                        </a:prstGeom>
                        <a:ln>
                          <a:solidFill>
                            <a:srgbClr val="18764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5421E" w14:textId="2041ED97" w:rsidR="0082509F" w:rsidRPr="00C262FB" w:rsidRDefault="0082509F" w:rsidP="00C262F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62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Wir haben uns so geeinigt: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AE8A1" id="Rechteckige Legende 36" o:spid="_x0000_s1029" type="#_x0000_t61" style="position:absolute;left:0;text-align:left;margin-left:170.95pt;margin-top:1.85pt;width:88.9pt;height:52.5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" adj="6300,24300" fillcolor="white [3201]" strokecolor="#18764f" strokeweight="1pt">
                <v:textbox>
                  <w:txbxContent>
                    <w:p w14:paraId="0BA5421E" w14:textId="2041ED97" w:rsidR="0082509F" w:rsidRPr="00C262FB" w:rsidRDefault="0082509F" w:rsidP="00C262F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62FB">
                        <w:rPr>
                          <w:rFonts w:ascii="Arial" w:hAnsi="Arial" w:cs="Arial"/>
                          <w:sz w:val="22"/>
                          <w:szCs w:val="22"/>
                        </w:rPr>
                        <w:t>Wir haben uns so geeinigt: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...</w:t>
                      </w:r>
                    </w:p>
                  </w:txbxContent>
                </v:textbox>
              </v:shape>
            </w:pict>
          </mc:Fallback>
        </mc:AlternateContent>
      </w:r>
      <w:r w:rsidR="00B612B1" w:rsidRPr="00594D20">
        <w:rPr>
          <w:b w:val="0"/>
          <w:bCs w:val="0"/>
        </w:rPr>
        <w:br w:type="page"/>
      </w:r>
    </w:p>
    <w:p w14:paraId="62438CF3" w14:textId="570E16CA" w:rsidR="0035292E" w:rsidRDefault="0035292E" w:rsidP="0035292E">
      <w:pPr>
        <w:pStyle w:val="2OSKapitelgrn"/>
        <w:outlineLvl w:val="0"/>
        <w:rPr>
          <w:lang w:val="de-DE"/>
        </w:rPr>
      </w:pPr>
      <w:r>
        <w:rPr>
          <w:lang w:val="de-DE"/>
        </w:rPr>
        <w:lastRenderedPageBreak/>
        <w:t>Schreiben</w:t>
      </w:r>
    </w:p>
    <w:p w14:paraId="0F4B4E0C" w14:textId="77777777" w:rsidR="0035292E" w:rsidRDefault="0035292E" w:rsidP="008A30D8">
      <w:pPr>
        <w:pStyle w:val="5OSGrundschriftfett"/>
      </w:pPr>
    </w:p>
    <w:p w14:paraId="56FDD0E4" w14:textId="6D017545" w:rsidR="0035292E" w:rsidRDefault="00C7370F" w:rsidP="008A30D8">
      <w:pPr>
        <w:pStyle w:val="5OSGrundschriftfett"/>
      </w:pPr>
      <w:r>
        <w:rPr>
          <w:noProof/>
          <w:color w:val="187650"/>
        </w:rPr>
        <w:drawing>
          <wp:anchor distT="0" distB="0" distL="114300" distR="114300" simplePos="0" relativeHeight="251726336" behindDoc="0" locked="0" layoutInCell="1" allowOverlap="1" wp14:anchorId="7D55A2A7" wp14:editId="6D67BFDE">
            <wp:simplePos x="0" y="0"/>
            <wp:positionH relativeFrom="column">
              <wp:posOffset>-11430</wp:posOffset>
            </wp:positionH>
            <wp:positionV relativeFrom="paragraph">
              <wp:posOffset>123394</wp:posOffset>
            </wp:positionV>
            <wp:extent cx="977900" cy="210185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con_UEM_PS_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2CC5C" w14:textId="7BD33239" w:rsidR="008A30D8" w:rsidRDefault="008A30D8" w:rsidP="008A30D8">
      <w:pPr>
        <w:pStyle w:val="5OSGrundschriftfett"/>
      </w:pPr>
    </w:p>
    <w:p w14:paraId="703ABB33" w14:textId="182C9588" w:rsidR="00A74B48" w:rsidRDefault="00A74B48" w:rsidP="008A30D8">
      <w:pPr>
        <w:pStyle w:val="5OSGrundschriftfett"/>
      </w:pPr>
    </w:p>
    <w:p w14:paraId="1B56C92D" w14:textId="0CC0C0A2" w:rsidR="00A74B48" w:rsidRDefault="00A74B48" w:rsidP="00A74B48">
      <w:pPr>
        <w:pStyle w:val="5OSGrundschriftfett"/>
        <w:ind w:left="0" w:firstLine="0"/>
      </w:pPr>
      <w:r>
        <w:t>Eine E-Mail schreiben</w:t>
      </w:r>
    </w:p>
    <w:p w14:paraId="6B70867B" w14:textId="77777777" w:rsidR="00A74B48" w:rsidRDefault="00A74B48" w:rsidP="00A74B48">
      <w:pPr>
        <w:pStyle w:val="2OSKapitelgrn"/>
        <w:rPr>
          <w:b w:val="0"/>
          <w:sz w:val="22"/>
          <w:szCs w:val="22"/>
          <w:lang w:val="de-DE"/>
        </w:rPr>
      </w:pPr>
    </w:p>
    <w:p w14:paraId="56E4134B" w14:textId="77777777" w:rsidR="00A74B48" w:rsidRPr="00E436FE" w:rsidRDefault="00A74B48" w:rsidP="00A74B48">
      <w:pPr>
        <w:pStyle w:val="2OSKapitelgrn"/>
        <w:rPr>
          <w:b w:val="0"/>
          <w:sz w:val="22"/>
          <w:szCs w:val="22"/>
          <w:lang w:val="de-DE"/>
        </w:rPr>
      </w:pPr>
      <w:r>
        <w:rPr>
          <w:b w:val="0"/>
          <w:sz w:val="22"/>
          <w:szCs w:val="22"/>
          <w:lang w:val="de-DE"/>
        </w:rPr>
        <w:t xml:space="preserve">Ähnlicher </w:t>
      </w:r>
      <w:r w:rsidRPr="00E436FE">
        <w:rPr>
          <w:b w:val="0"/>
          <w:sz w:val="22"/>
          <w:szCs w:val="22"/>
          <w:lang w:val="de-DE"/>
        </w:rPr>
        <w:t>Typ: Goethe-Zertifikat B1, Schreiben</w:t>
      </w:r>
      <w:r>
        <w:rPr>
          <w:b w:val="0"/>
          <w:sz w:val="22"/>
          <w:szCs w:val="22"/>
          <w:lang w:val="de-DE"/>
        </w:rPr>
        <w:t>,</w:t>
      </w:r>
      <w:r w:rsidRPr="00E436FE">
        <w:rPr>
          <w:b w:val="0"/>
          <w:sz w:val="22"/>
          <w:szCs w:val="22"/>
          <w:lang w:val="de-DE"/>
        </w:rPr>
        <w:t xml:space="preserve"> </w:t>
      </w:r>
      <w:r>
        <w:rPr>
          <w:b w:val="0"/>
          <w:sz w:val="22"/>
          <w:szCs w:val="22"/>
          <w:lang w:val="de-DE"/>
        </w:rPr>
        <w:t>Aufgabe</w:t>
      </w:r>
      <w:r w:rsidRPr="00E436FE">
        <w:rPr>
          <w:b w:val="0"/>
          <w:sz w:val="22"/>
          <w:szCs w:val="22"/>
          <w:lang w:val="de-DE"/>
        </w:rPr>
        <w:t xml:space="preserve"> 1</w:t>
      </w:r>
    </w:p>
    <w:p w14:paraId="06C512C5" w14:textId="77777777" w:rsidR="00A74B48" w:rsidRDefault="00A74B48" w:rsidP="00A74B48">
      <w:pPr>
        <w:pStyle w:val="5OSGrundschriftfett"/>
        <w:ind w:left="0" w:firstLine="0"/>
      </w:pPr>
    </w:p>
    <w:p w14:paraId="516DBFF8" w14:textId="112F5307" w:rsidR="00A74B48" w:rsidRDefault="0017701C" w:rsidP="00A74B48">
      <w:pPr>
        <w:pStyle w:val="1OSGrundschriftmg"/>
      </w:pPr>
      <w:r>
        <w:t>Sie haben das letzte Wochenende mit Ihren Freunden in Wien verbracht.</w:t>
      </w:r>
    </w:p>
    <w:p w14:paraId="5F91001E" w14:textId="0E17EA5C" w:rsidR="0017701C" w:rsidRDefault="0017701C" w:rsidP="00A74B48">
      <w:pPr>
        <w:pStyle w:val="1OSGrundschriftmg"/>
      </w:pPr>
      <w:r>
        <w:t>Eine Freundin/Ein Freund von Ihnen konnte nicht mitkommen, weil sie/er krank wurde.</w:t>
      </w:r>
    </w:p>
    <w:p w14:paraId="7A6A73F8" w14:textId="77777777" w:rsidR="00A74B48" w:rsidRPr="009F53C0" w:rsidRDefault="00A74B48" w:rsidP="00A74B48">
      <w:pPr>
        <w:pStyle w:val="2OSKapitelgrn"/>
        <w:spacing w:line="120" w:lineRule="exact"/>
        <w:rPr>
          <w:b w:val="0"/>
          <w:sz w:val="22"/>
          <w:szCs w:val="22"/>
          <w:lang w:val="de-DE"/>
        </w:rPr>
      </w:pPr>
    </w:p>
    <w:p w14:paraId="60EFD9FE" w14:textId="77777777" w:rsidR="00A74B48" w:rsidRDefault="00A74B48" w:rsidP="00A74B48">
      <w:pPr>
        <w:pStyle w:val="1OSGrundschriftmg"/>
        <w:spacing w:line="320" w:lineRule="exact"/>
        <w:rPr>
          <w:b/>
          <w:color w:val="000000"/>
        </w:rPr>
      </w:pPr>
    </w:p>
    <w:p w14:paraId="6C8ACA80" w14:textId="1FC62CC1" w:rsidR="00A74B48" w:rsidRPr="00876EFA" w:rsidRDefault="00A74B48" w:rsidP="00A74B48">
      <w:pPr>
        <w:pStyle w:val="1OSGrundschriftmg"/>
        <w:spacing w:line="320" w:lineRule="exact"/>
        <w:rPr>
          <w:b/>
          <w:color w:val="000000"/>
        </w:rPr>
      </w:pPr>
      <w:r w:rsidRPr="00876EFA">
        <w:rPr>
          <w:b/>
          <w:color w:val="000000"/>
        </w:rPr>
        <w:t>•</w:t>
      </w:r>
      <w:r w:rsidRPr="00876EFA">
        <w:rPr>
          <w:b/>
          <w:color w:val="000000"/>
        </w:rPr>
        <w:tab/>
        <w:t xml:space="preserve">Beschreiben Sie: Wie </w:t>
      </w:r>
      <w:r>
        <w:rPr>
          <w:b/>
          <w:color w:val="000000"/>
        </w:rPr>
        <w:t xml:space="preserve">war </w:t>
      </w:r>
      <w:r w:rsidR="0017701C">
        <w:rPr>
          <w:b/>
          <w:color w:val="000000"/>
        </w:rPr>
        <w:t>das Wochenende</w:t>
      </w:r>
      <w:r w:rsidRPr="00876EFA">
        <w:rPr>
          <w:b/>
          <w:color w:val="000000"/>
        </w:rPr>
        <w:t>?</w:t>
      </w:r>
    </w:p>
    <w:p w14:paraId="2387798D" w14:textId="1CAC775F" w:rsidR="00A74B48" w:rsidRPr="00876EFA" w:rsidRDefault="00A74B48" w:rsidP="00A74B48">
      <w:pPr>
        <w:pStyle w:val="1OSGrundschriftmg"/>
        <w:spacing w:line="320" w:lineRule="exact"/>
        <w:rPr>
          <w:b/>
          <w:color w:val="000000"/>
        </w:rPr>
      </w:pPr>
      <w:r w:rsidRPr="00876EFA">
        <w:rPr>
          <w:b/>
          <w:color w:val="000000"/>
        </w:rPr>
        <w:t>•</w:t>
      </w:r>
      <w:r w:rsidRPr="00876EFA">
        <w:rPr>
          <w:b/>
          <w:color w:val="000000"/>
        </w:rPr>
        <w:tab/>
        <w:t xml:space="preserve">Begründen Sie: </w:t>
      </w:r>
      <w:r w:rsidR="0017701C">
        <w:rPr>
          <w:b/>
          <w:color w:val="000000"/>
        </w:rPr>
        <w:t xml:space="preserve">Welche Aktivität/Sehenswürdigkeit hat Ihnen besonders gut </w:t>
      </w:r>
      <w:r w:rsidR="0017701C">
        <w:rPr>
          <w:b/>
          <w:color w:val="000000"/>
        </w:rPr>
        <w:tab/>
      </w:r>
      <w:r w:rsidR="0017701C">
        <w:rPr>
          <w:b/>
          <w:color w:val="000000"/>
        </w:rPr>
        <w:tab/>
        <w:t>gefallen und warum</w:t>
      </w:r>
      <w:r w:rsidRPr="00876EFA">
        <w:rPr>
          <w:b/>
          <w:color w:val="000000"/>
        </w:rPr>
        <w:t>?</w:t>
      </w:r>
    </w:p>
    <w:p w14:paraId="1F4EE32D" w14:textId="77777777" w:rsidR="00A74B48" w:rsidRPr="00876EFA" w:rsidRDefault="00A74B48" w:rsidP="00A74B48">
      <w:pPr>
        <w:pStyle w:val="1OSGrundschriftmg"/>
        <w:spacing w:line="320" w:lineRule="exact"/>
        <w:rPr>
          <w:b/>
          <w:color w:val="000000"/>
        </w:rPr>
      </w:pPr>
      <w:r w:rsidRPr="00876EFA">
        <w:rPr>
          <w:b/>
          <w:color w:val="000000"/>
        </w:rPr>
        <w:t>•</w:t>
      </w:r>
      <w:r w:rsidRPr="00876EFA">
        <w:rPr>
          <w:b/>
          <w:color w:val="000000"/>
        </w:rPr>
        <w:tab/>
      </w:r>
      <w:r>
        <w:rPr>
          <w:b/>
          <w:color w:val="000000"/>
        </w:rPr>
        <w:t>Machen Sie einen Vorschlag für ein Treffen</w:t>
      </w:r>
      <w:r w:rsidRPr="00876EFA">
        <w:rPr>
          <w:b/>
          <w:color w:val="000000"/>
        </w:rPr>
        <w:t>.</w:t>
      </w:r>
    </w:p>
    <w:p w14:paraId="306DFDBB" w14:textId="77777777" w:rsidR="00A74B48" w:rsidRDefault="00A74B48" w:rsidP="00A74B48">
      <w:pPr>
        <w:pStyle w:val="1OSGrundschriftmg"/>
      </w:pPr>
    </w:p>
    <w:p w14:paraId="06ABB43F" w14:textId="77777777" w:rsidR="00A74B48" w:rsidRDefault="00A74B48" w:rsidP="00A74B48">
      <w:pPr>
        <w:pStyle w:val="1OSGrundschriftmg"/>
      </w:pPr>
    </w:p>
    <w:p w14:paraId="042E890A" w14:textId="36423E51" w:rsidR="00A74B48" w:rsidRDefault="00A74B48" w:rsidP="00A74B48">
      <w:pPr>
        <w:pStyle w:val="1OSGrundschriftmg"/>
        <w:rPr>
          <w:b/>
          <w:color w:val="943634"/>
        </w:rPr>
      </w:pPr>
      <w:r w:rsidRPr="00E436FE">
        <w:rPr>
          <w:b/>
        </w:rPr>
        <w:t xml:space="preserve">Schreiben Sie eine E-Mail </w:t>
      </w:r>
      <w:r w:rsidRPr="00876EFA">
        <w:rPr>
          <w:b/>
          <w:color w:val="943634"/>
        </w:rPr>
        <w:t>(ca. 80 Wörter)</w:t>
      </w:r>
      <w:r w:rsidRPr="000B3F9C">
        <w:rPr>
          <w:b/>
          <w:color w:val="000000" w:themeColor="text1"/>
        </w:rPr>
        <w:t>.</w:t>
      </w:r>
    </w:p>
    <w:p w14:paraId="084C084C" w14:textId="77777777" w:rsidR="00A74B48" w:rsidRDefault="00A74B48" w:rsidP="00A74B48">
      <w:pPr>
        <w:pStyle w:val="1OSGrundschriftmg"/>
        <w:rPr>
          <w:b/>
        </w:rPr>
      </w:pPr>
      <w:r w:rsidRPr="00E436FE">
        <w:rPr>
          <w:b/>
        </w:rPr>
        <w:t>Schreiben Sie etwas zu allen drei Punkten</w:t>
      </w:r>
      <w:r>
        <w:rPr>
          <w:b/>
        </w:rPr>
        <w:t>.</w:t>
      </w:r>
    </w:p>
    <w:p w14:paraId="67E6FFE8" w14:textId="77777777" w:rsidR="00A74B48" w:rsidRPr="00E436FE" w:rsidRDefault="00A74B48" w:rsidP="00A74B48">
      <w:pPr>
        <w:pStyle w:val="1OSGrundschriftmg"/>
        <w:rPr>
          <w:b/>
        </w:rPr>
      </w:pPr>
      <w:r>
        <w:rPr>
          <w:b/>
        </w:rPr>
        <w:t>A</w:t>
      </w:r>
      <w:r w:rsidRPr="00E436FE">
        <w:rPr>
          <w:b/>
        </w:rPr>
        <w:t xml:space="preserve">chten Sie auf </w:t>
      </w:r>
      <w:r>
        <w:rPr>
          <w:b/>
        </w:rPr>
        <w:t>den</w:t>
      </w:r>
      <w:r w:rsidRPr="00E436FE">
        <w:rPr>
          <w:b/>
        </w:rPr>
        <w:t xml:space="preserve"> Textaufbau </w:t>
      </w:r>
      <w:r w:rsidRPr="00876EFA">
        <w:rPr>
          <w:b/>
          <w:color w:val="943634"/>
        </w:rPr>
        <w:t xml:space="preserve">(Anrede, Einleitung, Reihenfolge der </w:t>
      </w:r>
      <w:r>
        <w:rPr>
          <w:b/>
          <w:color w:val="943634"/>
        </w:rPr>
        <w:t>Inhaltsp</w:t>
      </w:r>
      <w:r w:rsidRPr="00876EFA">
        <w:rPr>
          <w:b/>
          <w:color w:val="943634"/>
        </w:rPr>
        <w:t>unkte, Schluss)</w:t>
      </w:r>
      <w:r w:rsidRPr="000B3F9C">
        <w:rPr>
          <w:b/>
          <w:color w:val="000000" w:themeColor="text1"/>
        </w:rPr>
        <w:t>.</w:t>
      </w:r>
    </w:p>
    <w:p w14:paraId="23F45F3E" w14:textId="77777777" w:rsidR="00A74B48" w:rsidRDefault="00A74B48" w:rsidP="00A74B48">
      <w:pPr>
        <w:pStyle w:val="1OSGrundschriftmg"/>
      </w:pPr>
    </w:p>
    <w:p w14:paraId="70F69FF1" w14:textId="77777777" w:rsidR="00A74B48" w:rsidRPr="00B2296A" w:rsidRDefault="00A74B48" w:rsidP="00A74B48">
      <w:pPr>
        <w:pStyle w:val="1OSGrundschriftmg"/>
      </w:pPr>
      <w:r w:rsidRPr="00B2296A">
        <w:t>Sie haben 20 Minuten Zeit.</w:t>
      </w:r>
    </w:p>
    <w:p w14:paraId="4062D943" w14:textId="77777777" w:rsidR="00A74B48" w:rsidRDefault="00A74B48" w:rsidP="00A74B48">
      <w:pPr>
        <w:pStyle w:val="5OSGrundschriftfett"/>
        <w:ind w:left="0" w:firstLine="0"/>
      </w:pPr>
    </w:p>
    <w:p w14:paraId="2B35AACB" w14:textId="77777777" w:rsidR="00A74B48" w:rsidRPr="00594D20" w:rsidRDefault="00A74B48" w:rsidP="00A74B48">
      <w:pPr>
        <w:pStyle w:val="5OSGrundschriftfett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44E60437" w14:textId="77777777" w:rsidR="00A74B48" w:rsidRDefault="00A74B48" w:rsidP="00A74B48">
      <w:pPr>
        <w:pStyle w:val="5OSGrundschriftfett"/>
        <w:ind w:left="0" w:firstLine="0"/>
        <w:rPr>
          <w:b w:val="0"/>
          <w:color w:val="BFBFBF"/>
        </w:rPr>
      </w:pPr>
    </w:p>
    <w:p w14:paraId="473C7CFC" w14:textId="77777777" w:rsidR="00A74B48" w:rsidRPr="00594D20" w:rsidRDefault="00A74B48" w:rsidP="00A74B48">
      <w:pPr>
        <w:pStyle w:val="5OSGrundschriftfett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7693A290" w14:textId="77777777" w:rsidR="00A74B48" w:rsidRDefault="00A74B48" w:rsidP="00A74B48">
      <w:pPr>
        <w:pStyle w:val="5OSGrundschriftfett"/>
        <w:ind w:left="0" w:firstLine="0"/>
        <w:rPr>
          <w:b w:val="0"/>
          <w:color w:val="BFBFBF"/>
        </w:rPr>
      </w:pPr>
    </w:p>
    <w:p w14:paraId="18D07868" w14:textId="77777777" w:rsidR="00A74B48" w:rsidRDefault="00A74B48" w:rsidP="00A74B48">
      <w:pPr>
        <w:pStyle w:val="5OSGrundschriftfett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10A7FEA2" w14:textId="77777777" w:rsidR="00A74B48" w:rsidRPr="00594D20" w:rsidRDefault="00A74B48" w:rsidP="00A74B48">
      <w:pPr>
        <w:pStyle w:val="5OSGrundschriftfett"/>
        <w:ind w:left="0" w:firstLine="0"/>
        <w:rPr>
          <w:b w:val="0"/>
          <w:color w:val="BFBFBF"/>
        </w:rPr>
      </w:pPr>
    </w:p>
    <w:p w14:paraId="17E03FF5" w14:textId="77777777" w:rsidR="00A74B48" w:rsidRDefault="00A74B48" w:rsidP="00A74B48">
      <w:pPr>
        <w:pStyle w:val="5OSGrundschriftfett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110248D6" w14:textId="77777777" w:rsidR="00A74B48" w:rsidRPr="00594D20" w:rsidRDefault="00A74B48" w:rsidP="00A74B48">
      <w:pPr>
        <w:pStyle w:val="5OSGrundschriftfett"/>
        <w:ind w:left="0" w:firstLine="0"/>
        <w:rPr>
          <w:b w:val="0"/>
          <w:color w:val="BFBFBF"/>
        </w:rPr>
      </w:pPr>
    </w:p>
    <w:p w14:paraId="1FB10160" w14:textId="77777777" w:rsidR="00A74B48" w:rsidRDefault="00A74B48" w:rsidP="00A74B48">
      <w:pPr>
        <w:pStyle w:val="5OSGrundschriftfett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648E8C3A" w14:textId="77777777" w:rsidR="00A74B48" w:rsidRDefault="00A74B48" w:rsidP="00A74B48">
      <w:pPr>
        <w:pStyle w:val="5OSGrundschriftfett"/>
        <w:ind w:left="0" w:firstLine="0"/>
        <w:rPr>
          <w:b w:val="0"/>
          <w:color w:val="BFBFBF"/>
        </w:rPr>
      </w:pPr>
    </w:p>
    <w:p w14:paraId="4BA66A6E" w14:textId="77777777" w:rsidR="00A74B48" w:rsidRDefault="00A74B48" w:rsidP="00A74B48">
      <w:pPr>
        <w:pStyle w:val="5OSGrundschriftfett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4A4DE43D" w14:textId="77777777" w:rsidR="00A74B48" w:rsidRPr="00594D20" w:rsidRDefault="00A74B48" w:rsidP="00A74B48">
      <w:pPr>
        <w:pStyle w:val="5OSGrundschriftfett"/>
        <w:ind w:left="0" w:firstLine="0"/>
        <w:rPr>
          <w:b w:val="0"/>
          <w:color w:val="BFBFBF"/>
        </w:rPr>
      </w:pPr>
    </w:p>
    <w:p w14:paraId="2939CFAE" w14:textId="77777777" w:rsidR="00A74B48" w:rsidRDefault="00A74B48" w:rsidP="00A74B48">
      <w:pPr>
        <w:pStyle w:val="5OSGrundschriftfett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29E0FFAF" w14:textId="77777777" w:rsidR="00A74B48" w:rsidRPr="00594D20" w:rsidRDefault="00A74B48" w:rsidP="00A74B48">
      <w:pPr>
        <w:pStyle w:val="5OSGrundschriftfett"/>
        <w:ind w:left="0" w:firstLine="0"/>
        <w:rPr>
          <w:b w:val="0"/>
          <w:color w:val="BFBFBF"/>
        </w:rPr>
      </w:pPr>
    </w:p>
    <w:p w14:paraId="37BD9C44" w14:textId="77777777" w:rsidR="00A74B48" w:rsidRDefault="00A74B48" w:rsidP="00A74B48">
      <w:pPr>
        <w:pStyle w:val="5OSGrundschriftfett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00209F52" w14:textId="77777777" w:rsidR="00A74B48" w:rsidRPr="00594D20" w:rsidRDefault="00A74B48" w:rsidP="00A74B48">
      <w:pPr>
        <w:pStyle w:val="5OSGrundschriftfett"/>
        <w:ind w:left="0" w:firstLine="0"/>
        <w:rPr>
          <w:b w:val="0"/>
          <w:color w:val="BFBFBF"/>
        </w:rPr>
      </w:pPr>
    </w:p>
    <w:p w14:paraId="7E8CAC41" w14:textId="77777777" w:rsidR="00A74B48" w:rsidRDefault="00A74B48" w:rsidP="00A74B48">
      <w:pPr>
        <w:pStyle w:val="5OSGrundschriftfett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75B944E7" w14:textId="77777777" w:rsidR="00A74B48" w:rsidRPr="00594D20" w:rsidRDefault="00A74B48" w:rsidP="00A74B48">
      <w:pPr>
        <w:pStyle w:val="5OSGrundschriftfett"/>
        <w:ind w:left="0" w:firstLine="0"/>
        <w:rPr>
          <w:b w:val="0"/>
          <w:color w:val="BFBFBF"/>
        </w:rPr>
      </w:pPr>
    </w:p>
    <w:p w14:paraId="5F9553EB" w14:textId="77777777" w:rsidR="00A74B48" w:rsidRDefault="00A74B48" w:rsidP="00A74B48">
      <w:pPr>
        <w:pStyle w:val="5OSGrundschriftfett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7EC13DE7" w14:textId="77777777" w:rsidR="00A74B48" w:rsidRDefault="00A74B48" w:rsidP="00A74B48">
      <w:pPr>
        <w:pStyle w:val="5OSGrundschriftfett"/>
        <w:ind w:left="0" w:firstLine="0"/>
        <w:rPr>
          <w:b w:val="0"/>
          <w:color w:val="BFBFBF"/>
        </w:rPr>
      </w:pPr>
    </w:p>
    <w:p w14:paraId="5670B776" w14:textId="77777777" w:rsidR="00A74B48" w:rsidRDefault="00A74B48" w:rsidP="00A74B48">
      <w:pPr>
        <w:pStyle w:val="5OSGrundschriftfett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3D3AFD1D" w14:textId="77777777" w:rsidR="00A74B48" w:rsidRPr="00594D20" w:rsidRDefault="00A74B48" w:rsidP="00A74B48">
      <w:pPr>
        <w:pStyle w:val="5OSGrundschriftfett"/>
        <w:ind w:left="0" w:firstLine="0"/>
        <w:rPr>
          <w:b w:val="0"/>
          <w:color w:val="BFBFBF"/>
        </w:rPr>
      </w:pPr>
    </w:p>
    <w:p w14:paraId="1B0D13CF" w14:textId="77777777" w:rsidR="00A74B48" w:rsidRDefault="00A74B48" w:rsidP="00A74B48">
      <w:pPr>
        <w:pStyle w:val="5OSGrundschriftfett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5FBDB09B" w14:textId="77777777" w:rsidR="00A74B48" w:rsidRPr="00594D20" w:rsidRDefault="00A74B48" w:rsidP="00A74B48">
      <w:pPr>
        <w:pStyle w:val="5OSGrundschriftfett"/>
        <w:ind w:left="0" w:firstLine="0"/>
        <w:rPr>
          <w:b w:val="0"/>
          <w:color w:val="BFBFBF"/>
        </w:rPr>
      </w:pPr>
    </w:p>
    <w:p w14:paraId="4689D642" w14:textId="4525F0D0" w:rsidR="00A45BFB" w:rsidRPr="00A45BFB" w:rsidRDefault="00A74B48" w:rsidP="00A45BFB">
      <w:pPr>
        <w:pStyle w:val="5OSGrundschriftfett"/>
        <w:ind w:left="0" w:firstLine="0"/>
      </w:pPr>
      <w:r w:rsidRPr="00594D20">
        <w:rPr>
          <w:b w:val="0"/>
          <w:color w:val="BFBFBF"/>
        </w:rPr>
        <w:t>___________________________________________________________________________</w:t>
      </w:r>
    </w:p>
    <w:sectPr w:rsidR="00A45BFB" w:rsidRPr="00A45BFB" w:rsidSect="005F2BF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432E7" w14:textId="77777777" w:rsidR="00C92A02" w:rsidRDefault="00C92A02">
      <w:r>
        <w:separator/>
      </w:r>
    </w:p>
    <w:p w14:paraId="1B21C739" w14:textId="77777777" w:rsidR="00C92A02" w:rsidRDefault="00C92A02"/>
    <w:p w14:paraId="79E4A08F" w14:textId="77777777" w:rsidR="00C92A02" w:rsidRDefault="00C92A02"/>
    <w:p w14:paraId="52F07965" w14:textId="77777777" w:rsidR="00C92A02" w:rsidRDefault="00C92A02"/>
    <w:p w14:paraId="6E6E03CF" w14:textId="77777777" w:rsidR="00C92A02" w:rsidRDefault="00C92A02"/>
    <w:p w14:paraId="0D952087" w14:textId="77777777" w:rsidR="00C92A02" w:rsidRDefault="00C92A02"/>
    <w:p w14:paraId="2D0D8621" w14:textId="77777777" w:rsidR="00C92A02" w:rsidRDefault="00C92A02"/>
  </w:endnote>
  <w:endnote w:type="continuationSeparator" w:id="0">
    <w:p w14:paraId="671E508B" w14:textId="77777777" w:rsidR="00C92A02" w:rsidRDefault="00C92A02">
      <w:r>
        <w:continuationSeparator/>
      </w:r>
    </w:p>
    <w:p w14:paraId="1104D591" w14:textId="77777777" w:rsidR="00C92A02" w:rsidRDefault="00C92A02"/>
    <w:p w14:paraId="0181D2D4" w14:textId="77777777" w:rsidR="00C92A02" w:rsidRDefault="00C92A02"/>
    <w:p w14:paraId="6C81B680" w14:textId="77777777" w:rsidR="00C92A02" w:rsidRDefault="00C92A02"/>
    <w:p w14:paraId="47434223" w14:textId="77777777" w:rsidR="00C92A02" w:rsidRDefault="00C92A02"/>
    <w:p w14:paraId="7A4D24D5" w14:textId="77777777" w:rsidR="00C92A02" w:rsidRDefault="00C92A02"/>
    <w:p w14:paraId="7C8B03B3" w14:textId="77777777" w:rsidR="00C92A02" w:rsidRDefault="00C92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charset w:val="4D"/>
    <w:family w:val="auto"/>
    <w:pitch w:val="variable"/>
    <w:sig w:usb0="A00002FF" w:usb1="500039FB" w:usb2="00000000" w:usb3="00000000" w:csb0="00000197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D973" w14:textId="77777777" w:rsidR="0082509F" w:rsidRPr="001E774E" w:rsidRDefault="0082509F" w:rsidP="001E774E">
    <w:pPr>
      <w:pStyle w:val="1OSGrundschriftmg"/>
      <w:rPr>
        <w:color w:val="808080"/>
        <w:sz w:val="18"/>
        <w:szCs w:val="18"/>
      </w:rPr>
    </w:pPr>
    <w:r w:rsidRPr="003D70A5">
      <w:rPr>
        <w:color w:val="808080"/>
        <w:sz w:val="18"/>
        <w:szCs w:val="18"/>
      </w:rPr>
      <w:t xml:space="preserve">© </w:t>
    </w:r>
    <w:r>
      <w:rPr>
        <w:color w:val="808080"/>
        <w:sz w:val="18"/>
        <w:szCs w:val="18"/>
      </w:rPr>
      <w:t>2021 Carl Ed. Schünemann KG</w:t>
    </w:r>
    <w:r w:rsidRPr="003D70A5">
      <w:rPr>
        <w:color w:val="808080"/>
        <w:sz w:val="18"/>
        <w:szCs w:val="18"/>
      </w:rPr>
      <w:t xml:space="preserve">. </w:t>
    </w:r>
    <w:r w:rsidRPr="004F1E39">
      <w:rPr>
        <w:color w:val="808080"/>
        <w:sz w:val="18"/>
        <w:szCs w:val="18"/>
      </w:rPr>
      <w:t>Alle Rechte vorbehalten.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5B49" w14:textId="77777777" w:rsidR="0082509F" w:rsidRPr="002718BF" w:rsidRDefault="0082509F" w:rsidP="005F2BFF">
    <w:pPr>
      <w:pStyle w:val="1OSGrundschriftmg"/>
      <w:rPr>
        <w:color w:val="808080"/>
        <w:sz w:val="18"/>
        <w:szCs w:val="18"/>
      </w:rPr>
    </w:pPr>
    <w:r w:rsidRPr="003D70A5">
      <w:rPr>
        <w:color w:val="808080"/>
        <w:sz w:val="18"/>
        <w:szCs w:val="18"/>
      </w:rPr>
      <w:t xml:space="preserve">© </w:t>
    </w:r>
    <w:r>
      <w:rPr>
        <w:color w:val="808080"/>
        <w:sz w:val="18"/>
        <w:szCs w:val="18"/>
      </w:rPr>
      <w:t>2021 Carl Ed. Schünemann KG</w:t>
    </w:r>
    <w:r w:rsidRPr="003D70A5">
      <w:rPr>
        <w:color w:val="808080"/>
        <w:sz w:val="18"/>
        <w:szCs w:val="18"/>
      </w:rPr>
      <w:t xml:space="preserve">. </w:t>
    </w:r>
    <w:r w:rsidRPr="004F1E39">
      <w:rPr>
        <w:color w:val="808080"/>
        <w:sz w:val="18"/>
        <w:szCs w:val="18"/>
      </w:rPr>
      <w:t>Alle Rechte vorbehalten.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1916" w14:textId="77777777" w:rsidR="00C92A02" w:rsidRDefault="00C92A02">
      <w:r>
        <w:separator/>
      </w:r>
    </w:p>
    <w:p w14:paraId="10BF3C2F" w14:textId="77777777" w:rsidR="00C92A02" w:rsidRDefault="00C92A02"/>
    <w:p w14:paraId="13748CBA" w14:textId="77777777" w:rsidR="00C92A02" w:rsidRDefault="00C92A02"/>
    <w:p w14:paraId="79477124" w14:textId="77777777" w:rsidR="00C92A02" w:rsidRDefault="00C92A02"/>
    <w:p w14:paraId="44CC6D69" w14:textId="77777777" w:rsidR="00C92A02" w:rsidRDefault="00C92A02"/>
    <w:p w14:paraId="718E2E62" w14:textId="77777777" w:rsidR="00C92A02" w:rsidRDefault="00C92A02"/>
    <w:p w14:paraId="76964C40" w14:textId="77777777" w:rsidR="00C92A02" w:rsidRDefault="00C92A02"/>
  </w:footnote>
  <w:footnote w:type="continuationSeparator" w:id="0">
    <w:p w14:paraId="120044B8" w14:textId="77777777" w:rsidR="00C92A02" w:rsidRDefault="00C92A02">
      <w:r>
        <w:continuationSeparator/>
      </w:r>
    </w:p>
    <w:p w14:paraId="2F590735" w14:textId="77777777" w:rsidR="00C92A02" w:rsidRDefault="00C92A02"/>
    <w:p w14:paraId="05765739" w14:textId="77777777" w:rsidR="00C92A02" w:rsidRDefault="00C92A02"/>
    <w:p w14:paraId="27FCC674" w14:textId="77777777" w:rsidR="00C92A02" w:rsidRDefault="00C92A02"/>
    <w:p w14:paraId="27561214" w14:textId="77777777" w:rsidR="00C92A02" w:rsidRDefault="00C92A02"/>
    <w:p w14:paraId="2C005D1D" w14:textId="77777777" w:rsidR="00C92A02" w:rsidRDefault="00C92A02"/>
    <w:p w14:paraId="2500DED4" w14:textId="77777777" w:rsidR="00C92A02" w:rsidRDefault="00C92A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B2C6" w14:textId="18C436F0" w:rsidR="0082509F" w:rsidRPr="00634297" w:rsidRDefault="0082509F" w:rsidP="00634297">
    <w:pPr>
      <w:pStyle w:val="1OSGrundschriftmg"/>
      <w:tabs>
        <w:tab w:val="right" w:pos="6663"/>
      </w:tabs>
      <w:spacing w:line="400" w:lineRule="exact"/>
      <w:rPr>
        <w:noProof/>
      </w:rPr>
    </w:pPr>
    <w:r w:rsidRPr="00AC66E1">
      <w:rPr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4F667149" wp14:editId="2814EF6A">
          <wp:simplePos x="0" y="0"/>
          <wp:positionH relativeFrom="column">
            <wp:posOffset>5686425</wp:posOffset>
          </wp:positionH>
          <wp:positionV relativeFrom="paragraph">
            <wp:posOffset>9525</wp:posOffset>
          </wp:positionV>
          <wp:extent cx="635000" cy="592455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_logo_UEM_rgb_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592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18764F"/>
      </w:rPr>
      <w:t>Naschen erlaubt</w:t>
    </w:r>
  </w:p>
  <w:p w14:paraId="35494A25" w14:textId="41535DCC" w:rsidR="0082509F" w:rsidRDefault="0082509F" w:rsidP="005F2BFF">
    <w:pPr>
      <w:pStyle w:val="1OSGrundschriftmg"/>
      <w:tabs>
        <w:tab w:val="left" w:pos="7230"/>
      </w:tabs>
      <w:spacing w:line="400" w:lineRule="exact"/>
    </w:pPr>
    <w:r w:rsidRPr="004F1E39">
      <w:t xml:space="preserve">Presse und Sprache • </w:t>
    </w:r>
    <w:r>
      <w:t>Dezember 2021</w:t>
    </w:r>
    <w:r w:rsidRPr="004F1E39">
      <w:t xml:space="preserve"> • Seite </w:t>
    </w:r>
    <w:r>
      <w:t>5</w:t>
    </w:r>
    <w:r w:rsidRPr="004F1E39">
      <w:tab/>
    </w:r>
    <w:r>
      <w:t>Seite</w:t>
    </w:r>
    <w:r w:rsidRPr="000E240E">
      <w:t xml:space="preserve"> </w:t>
    </w:r>
    <w:r w:rsidRPr="000E240E">
      <w:fldChar w:fldCharType="begin"/>
    </w:r>
    <w:r w:rsidRPr="000E240E">
      <w:instrText xml:space="preserve"> </w:instrText>
    </w:r>
    <w:r>
      <w:instrText>PAGE</w:instrText>
    </w:r>
    <w:r w:rsidRPr="000E240E">
      <w:instrText xml:space="preserve"> </w:instrText>
    </w:r>
    <w:r w:rsidRPr="000E240E">
      <w:fldChar w:fldCharType="separate"/>
    </w:r>
    <w:r>
      <w:rPr>
        <w:noProof/>
      </w:rPr>
      <w:t>12</w:t>
    </w:r>
    <w:r w:rsidRPr="000E240E">
      <w:fldChar w:fldCharType="end"/>
    </w:r>
    <w:r w:rsidRPr="000E240E">
      <w:t xml:space="preserve"> </w:t>
    </w:r>
    <w:r>
      <w:t>von</w:t>
    </w:r>
    <w:r w:rsidRPr="000E240E">
      <w:t xml:space="preserve"> </w:t>
    </w:r>
    <w:r w:rsidRPr="000E240E">
      <w:fldChar w:fldCharType="begin"/>
    </w:r>
    <w:r w:rsidRPr="000E240E">
      <w:instrText xml:space="preserve"> </w:instrText>
    </w:r>
    <w:r>
      <w:instrText>NUMPAGES</w:instrText>
    </w:r>
    <w:r w:rsidRPr="000E240E">
      <w:instrText xml:space="preserve"> </w:instrText>
    </w:r>
    <w:r w:rsidRPr="000E240E">
      <w:fldChar w:fldCharType="separate"/>
    </w:r>
    <w:r>
      <w:rPr>
        <w:noProof/>
      </w:rPr>
      <w:t>12</w:t>
    </w:r>
    <w:r w:rsidRPr="000E240E">
      <w:fldChar w:fldCharType="end"/>
    </w:r>
  </w:p>
  <w:p w14:paraId="57AE3CB7" w14:textId="77777777" w:rsidR="0082509F" w:rsidRPr="00BA0B57" w:rsidRDefault="0082509F" w:rsidP="005F2BFF">
    <w:pPr>
      <w:pStyle w:val="1OSGrundschriftmg"/>
      <w:rPr>
        <w:b/>
        <w:bCs/>
        <w:noProof/>
        <w:color w:val="18764F"/>
      </w:rPr>
    </w:pPr>
  </w:p>
  <w:p w14:paraId="525C1910" w14:textId="77777777" w:rsidR="0082509F" w:rsidRPr="004F1E39" w:rsidRDefault="0082509F" w:rsidP="009238BD">
    <w:pPr>
      <w:tabs>
        <w:tab w:val="left" w:pos="640"/>
      </w:tabs>
      <w:rPr>
        <w:color w:val="80808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144" behindDoc="0" locked="1" layoutInCell="0" allowOverlap="1" wp14:anchorId="46316C94" wp14:editId="711F5702">
              <wp:simplePos x="0" y="0"/>
              <wp:positionH relativeFrom="column">
                <wp:posOffset>-13970</wp:posOffset>
              </wp:positionH>
              <wp:positionV relativeFrom="page">
                <wp:posOffset>950595</wp:posOffset>
              </wp:positionV>
              <wp:extent cx="5596890" cy="0"/>
              <wp:effectExtent l="10160" t="7620" r="12700" b="11430"/>
              <wp:wrapTight wrapText="bothSides">
                <wp:wrapPolygon edited="0">
                  <wp:start x="0" y="-2147483648"/>
                  <wp:lineTo x="0" y="-2147483648"/>
                  <wp:lineTo x="0" y="-2147483648"/>
                  <wp:lineTo x="0" y="-2147483648"/>
                  <wp:lineTo x="0" y="-2147483648"/>
                  <wp:lineTo x="0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68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876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81AA5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1pt,74.85pt" to="439.6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" o:allowincell="f" strokecolor="#187650" strokeweight="1pt">
              <w10:wrap type="tight" anchory="page"/>
              <w10:anchorlock/>
            </v:line>
          </w:pict>
        </mc:Fallback>
      </mc:AlternateContent>
    </w:r>
  </w:p>
  <w:p w14:paraId="323A59D3" w14:textId="77777777" w:rsidR="0082509F" w:rsidRDefault="008250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A892" w14:textId="4652D358" w:rsidR="0082509F" w:rsidRPr="00EC22F4" w:rsidRDefault="0082509F" w:rsidP="005F2BFF">
    <w:pPr>
      <w:pStyle w:val="1OSGrundschriftmg"/>
    </w:pPr>
    <w:r w:rsidRPr="0068184A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A59E17C" wp14:editId="452C3254">
          <wp:simplePos x="0" y="0"/>
          <wp:positionH relativeFrom="column">
            <wp:posOffset>5353050</wp:posOffset>
          </wp:positionH>
          <wp:positionV relativeFrom="paragraph">
            <wp:posOffset>66675</wp:posOffset>
          </wp:positionV>
          <wp:extent cx="1071880" cy="1000760"/>
          <wp:effectExtent l="0" t="0" r="0" b="889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_logo_UEM_rgb_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" cy="10007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Übungs- und Unterrichtsmaterial erstellt von Corinna Gerhard</w:t>
    </w:r>
  </w:p>
  <w:p w14:paraId="279BE007" w14:textId="77777777" w:rsidR="0082509F" w:rsidRDefault="0082509F" w:rsidP="005F2BFF">
    <w:pPr>
      <w:spacing w:line="280" w:lineRule="exact"/>
      <w:outlineLvl w:val="0"/>
      <w:rPr>
        <w:rFonts w:ascii="Arial" w:hAnsi="Arial" w:cs="Arial"/>
        <w:b/>
        <w:bCs/>
        <w:noProof/>
        <w:sz w:val="30"/>
        <w:szCs w:val="30"/>
      </w:rPr>
    </w:pPr>
  </w:p>
  <w:p w14:paraId="21EE311B" w14:textId="2DC5E5C9" w:rsidR="0082509F" w:rsidRPr="003D70A5" w:rsidRDefault="0082509F" w:rsidP="005F2BFF">
    <w:pPr>
      <w:spacing w:line="280" w:lineRule="exact"/>
      <w:outlineLvl w:val="0"/>
      <w:rPr>
        <w:rFonts w:ascii="Arial" w:hAnsi="Arial" w:cs="Arial"/>
        <w:b/>
        <w:bCs/>
        <w:noProof/>
        <w:sz w:val="30"/>
        <w:szCs w:val="30"/>
      </w:rPr>
    </w:pPr>
    <w:r>
      <w:rPr>
        <w:rFonts w:ascii="Arial" w:hAnsi="Arial" w:cs="Arial"/>
        <w:b/>
        <w:bCs/>
        <w:noProof/>
        <w:sz w:val="30"/>
        <w:szCs w:val="30"/>
      </w:rPr>
      <w:t xml:space="preserve">Naschen erlaubt </w:t>
    </w:r>
    <w:r w:rsidRPr="00BD068D">
      <w:rPr>
        <w:rFonts w:ascii="Arial" w:hAnsi="Arial" w:cs="Arial"/>
        <w:b/>
        <w:bCs/>
        <w:noProof/>
      </w:rPr>
      <w:t>(B1)</w:t>
    </w:r>
  </w:p>
  <w:p w14:paraId="49DE9400" w14:textId="77777777" w:rsidR="0082509F" w:rsidRPr="00120556" w:rsidRDefault="0082509F" w:rsidP="005F2BFF">
    <w:pPr>
      <w:spacing w:line="280" w:lineRule="exact"/>
      <w:outlineLvl w:val="0"/>
      <w:rPr>
        <w:rFonts w:ascii="Arial" w:hAnsi="Arial" w:cs="Arial"/>
        <w:b/>
        <w:bCs/>
        <w:color w:val="17365D"/>
        <w:sz w:val="32"/>
        <w:szCs w:val="32"/>
      </w:rPr>
    </w:pPr>
  </w:p>
  <w:p w14:paraId="7AE0B0DE" w14:textId="5258F293" w:rsidR="0082509F" w:rsidRPr="00EC22F4" w:rsidRDefault="0082509F" w:rsidP="005F2BFF">
    <w:pPr>
      <w:pStyle w:val="1OSGrundschriftmg"/>
      <w:tabs>
        <w:tab w:val="right" w:pos="8176"/>
      </w:tabs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4B93AA04" wp14:editId="7AEE2BB3">
              <wp:simplePos x="0" y="0"/>
              <wp:positionH relativeFrom="column">
                <wp:posOffset>0</wp:posOffset>
              </wp:positionH>
              <wp:positionV relativeFrom="page">
                <wp:posOffset>1405890</wp:posOffset>
              </wp:positionV>
              <wp:extent cx="5205730" cy="0"/>
              <wp:effectExtent l="14605" t="15240" r="8890" b="1333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57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8764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DB617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0.7pt" to="409.9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" o:allowincell="f" strokecolor="#18764f" strokeweight="1pt">
              <w10:wrap anchory="page"/>
              <w10:anchorlock/>
            </v:line>
          </w:pict>
        </mc:Fallback>
      </mc:AlternateContent>
    </w:r>
    <w:r>
      <w:t>Presse und Sprache • Dezember 2021</w:t>
    </w:r>
    <w:r w:rsidRPr="004F1E39">
      <w:t xml:space="preserve"> • Seite</w:t>
    </w:r>
    <w:r>
      <w:t xml:space="preserve"> 5</w:t>
    </w:r>
    <w:r w:rsidRPr="004F1E39">
      <w:tab/>
    </w:r>
    <w:r>
      <w:t>Seite</w:t>
    </w:r>
    <w:r w:rsidRPr="00EC22F4">
      <w:t xml:space="preserve"> </w:t>
    </w:r>
    <w:r w:rsidRPr="00EC22F4">
      <w:fldChar w:fldCharType="begin"/>
    </w:r>
    <w:r w:rsidRPr="00EC22F4">
      <w:instrText xml:space="preserve"> </w:instrText>
    </w:r>
    <w:r>
      <w:instrText>PAGE</w:instrText>
    </w:r>
    <w:r w:rsidRPr="00EC22F4">
      <w:instrText xml:space="preserve"> </w:instrText>
    </w:r>
    <w:r w:rsidRPr="00EC22F4">
      <w:fldChar w:fldCharType="separate"/>
    </w:r>
    <w:r>
      <w:rPr>
        <w:noProof/>
      </w:rPr>
      <w:t>1</w:t>
    </w:r>
    <w:r w:rsidRPr="00EC22F4">
      <w:fldChar w:fldCharType="end"/>
    </w:r>
    <w:r w:rsidRPr="00EC22F4">
      <w:t xml:space="preserve"> </w:t>
    </w:r>
    <w:r>
      <w:t>von</w:t>
    </w:r>
    <w:r w:rsidRPr="00EC22F4">
      <w:t xml:space="preserve"> </w:t>
    </w:r>
    <w:r w:rsidRPr="00EC22F4">
      <w:fldChar w:fldCharType="begin"/>
    </w:r>
    <w:r w:rsidRPr="00EC22F4">
      <w:instrText xml:space="preserve"> </w:instrText>
    </w:r>
    <w:r>
      <w:instrText>NUMPAGES</w:instrText>
    </w:r>
    <w:r w:rsidRPr="00EC22F4">
      <w:instrText xml:space="preserve"> </w:instrText>
    </w:r>
    <w:r w:rsidRPr="00EC22F4">
      <w:fldChar w:fldCharType="separate"/>
    </w:r>
    <w:r>
      <w:rPr>
        <w:noProof/>
      </w:rPr>
      <w:t>12</w:t>
    </w:r>
    <w:r w:rsidRPr="00EC22F4">
      <w:fldChar w:fldCharType="end"/>
    </w:r>
  </w:p>
  <w:p w14:paraId="18EE31EE" w14:textId="77777777" w:rsidR="0082509F" w:rsidRPr="004F1E39" w:rsidRDefault="0082509F" w:rsidP="005F2BFF">
    <w:pPr>
      <w:pStyle w:val="1OSGrundschriftmg"/>
      <w:spacing w:line="240" w:lineRule="exact"/>
    </w:pPr>
  </w:p>
  <w:p w14:paraId="04FE45EA" w14:textId="77777777" w:rsidR="0082509F" w:rsidRPr="004F1E39" w:rsidRDefault="0082509F" w:rsidP="005F2BFF">
    <w:pPr>
      <w:pStyle w:val="1OSGrundschriftmg"/>
    </w:pPr>
  </w:p>
  <w:p w14:paraId="29CCDC4E" w14:textId="77777777" w:rsidR="0082509F" w:rsidRDefault="00825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Monaco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Monaco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Times New Roman" w:cs="Monaco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Monaco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Monaco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Times New Roman" w:cs="Monaco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Monaco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Monaco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Times New Roman" w:cs="Monaco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 New"/>
      </w:rPr>
    </w:lvl>
    <w:lvl w:ilvl="1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eastAsia="Times New Roman" w:hAnsi="Symbol" w:cs="Courier New"/>
      </w:rPr>
    </w:lvl>
    <w:lvl w:ilvl="2">
      <w:start w:val="1"/>
      <w:numFmt w:val="bullet"/>
      <w:lvlText w:val=""/>
      <w:lvlJc w:val="left"/>
      <w:pPr>
        <w:tabs>
          <w:tab w:val="num" w:pos="2572"/>
        </w:tabs>
        <w:ind w:left="2572" w:hanging="360"/>
      </w:pPr>
      <w:rPr>
        <w:rFonts w:ascii="Symbol" w:eastAsia="Times New Roman" w:hAnsi="Symbol" w:cs="Courier New"/>
      </w:rPr>
    </w:lvl>
    <w:lvl w:ilvl="3">
      <w:start w:val="1"/>
      <w:numFmt w:val="bullet"/>
      <w:lvlText w:val=""/>
      <w:lvlJc w:val="left"/>
      <w:pPr>
        <w:tabs>
          <w:tab w:val="num" w:pos="3318"/>
        </w:tabs>
        <w:ind w:left="3318" w:hanging="360"/>
      </w:pPr>
      <w:rPr>
        <w:rFonts w:ascii="Symbol" w:eastAsia="Times New Roman" w:hAnsi="Symbol" w:cs="Courier New"/>
      </w:rPr>
    </w:lvl>
    <w:lvl w:ilvl="4">
      <w:start w:val="1"/>
      <w:numFmt w:val="bullet"/>
      <w:lvlText w:val=""/>
      <w:lvlJc w:val="left"/>
      <w:pPr>
        <w:tabs>
          <w:tab w:val="num" w:pos="4064"/>
        </w:tabs>
        <w:ind w:left="4064" w:hanging="360"/>
      </w:pPr>
      <w:rPr>
        <w:rFonts w:ascii="Symbol" w:eastAsia="Times New Roman" w:hAnsi="Symbol" w:cs="Courier New"/>
      </w:rPr>
    </w:lvl>
    <w:lvl w:ilvl="5">
      <w:start w:val="1"/>
      <w:numFmt w:val="bullet"/>
      <w:lvlText w:val=""/>
      <w:lvlJc w:val="left"/>
      <w:pPr>
        <w:tabs>
          <w:tab w:val="num" w:pos="4810"/>
        </w:tabs>
        <w:ind w:left="4810" w:hanging="360"/>
      </w:pPr>
      <w:rPr>
        <w:rFonts w:ascii="Symbol" w:eastAsia="Times New Roman" w:hAnsi="Symbol" w:cs="Courier New"/>
      </w:rPr>
    </w:lvl>
    <w:lvl w:ilvl="6">
      <w:start w:val="1"/>
      <w:numFmt w:val="bullet"/>
      <w:lvlText w:val=""/>
      <w:lvlJc w:val="left"/>
      <w:pPr>
        <w:tabs>
          <w:tab w:val="num" w:pos="5556"/>
        </w:tabs>
        <w:ind w:left="5556" w:hanging="360"/>
      </w:pPr>
      <w:rPr>
        <w:rFonts w:ascii="Symbol" w:eastAsia="Times New Roman" w:hAnsi="Symbol" w:cs="Courier New"/>
      </w:rPr>
    </w:lvl>
    <w:lvl w:ilvl="7">
      <w:start w:val="1"/>
      <w:numFmt w:val="bullet"/>
      <w:lvlText w:val=""/>
      <w:lvlJc w:val="left"/>
      <w:pPr>
        <w:tabs>
          <w:tab w:val="num" w:pos="6302"/>
        </w:tabs>
        <w:ind w:left="6302" w:hanging="360"/>
      </w:pPr>
      <w:rPr>
        <w:rFonts w:ascii="Symbol" w:eastAsia="Times New Roman" w:hAnsi="Symbol" w:cs="Courier New"/>
      </w:rPr>
    </w:lvl>
    <w:lvl w:ilvl="8">
      <w:start w:val="1"/>
      <w:numFmt w:val="bullet"/>
      <w:lvlText w:val=""/>
      <w:lvlJc w:val="left"/>
      <w:pPr>
        <w:tabs>
          <w:tab w:val="num" w:pos="7048"/>
        </w:tabs>
        <w:ind w:left="7048" w:hanging="360"/>
      </w:pPr>
      <w:rPr>
        <w:rFonts w:ascii="Symbol" w:eastAsia="Times New Roman" w:hAnsi="Symbol" w:cs="Courier New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eastAsia="Times New Roman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28"/>
        </w:tabs>
        <w:ind w:left="2228" w:hanging="360"/>
      </w:pPr>
      <w:rPr>
        <w:rFonts w:ascii="Symbol" w:eastAsia="Times New Roman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82"/>
        </w:tabs>
        <w:ind w:left="2982" w:hanging="360"/>
      </w:pPr>
      <w:rPr>
        <w:rFonts w:ascii="Symbol" w:eastAsia="Times New Roman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36"/>
        </w:tabs>
        <w:ind w:left="3736" w:hanging="360"/>
      </w:pPr>
      <w:rPr>
        <w:rFonts w:ascii="Symbol" w:eastAsia="Times New Roman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90"/>
        </w:tabs>
        <w:ind w:left="4490" w:hanging="360"/>
      </w:pPr>
      <w:rPr>
        <w:rFonts w:ascii="Symbol" w:eastAsia="Times New Roman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244"/>
        </w:tabs>
        <w:ind w:left="5244" w:hanging="360"/>
      </w:pPr>
      <w:rPr>
        <w:rFonts w:ascii="Symbol" w:eastAsia="Times New Roman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98"/>
        </w:tabs>
        <w:ind w:left="5998" w:hanging="360"/>
      </w:pPr>
      <w:rPr>
        <w:rFonts w:ascii="Symbol" w:eastAsia="Times New Roman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6752" w:hanging="360"/>
      </w:pPr>
      <w:rPr>
        <w:rFonts w:ascii="Symbol" w:eastAsia="Times New Roman" w:hAnsi="Symbol" w:cs="Courier New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Courier New"/>
      </w:rPr>
    </w:lvl>
    <w:lvl w:ilvl="1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eastAsia="Times New Roman" w:hAnsi="Symbol" w:cs="Courier New"/>
      </w:rPr>
    </w:lvl>
    <w:lvl w:ilvl="2">
      <w:start w:val="1"/>
      <w:numFmt w:val="bullet"/>
      <w:lvlText w:val=""/>
      <w:lvlJc w:val="left"/>
      <w:pPr>
        <w:tabs>
          <w:tab w:val="num" w:pos="1148"/>
        </w:tabs>
        <w:ind w:left="1148" w:hanging="360"/>
      </w:pPr>
      <w:rPr>
        <w:rFonts w:ascii="Symbol" w:eastAsia="Times New Roman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542"/>
        </w:tabs>
        <w:ind w:left="1542" w:hanging="360"/>
      </w:pPr>
      <w:rPr>
        <w:rFonts w:ascii="Symbol" w:eastAsia="Times New Roman" w:hAnsi="Symbol" w:cs="Courier New"/>
      </w:rPr>
    </w:lvl>
    <w:lvl w:ilvl="4">
      <w:start w:val="1"/>
      <w:numFmt w:val="bullet"/>
      <w:lvlText w:val=""/>
      <w:lvlJc w:val="left"/>
      <w:pPr>
        <w:tabs>
          <w:tab w:val="num" w:pos="1936"/>
        </w:tabs>
        <w:ind w:left="1936" w:hanging="360"/>
      </w:pPr>
      <w:rPr>
        <w:rFonts w:ascii="Symbol" w:eastAsia="Times New Roman" w:hAnsi="Symbol" w:cs="Courier New"/>
      </w:rPr>
    </w:lvl>
    <w:lvl w:ilvl="5">
      <w:start w:val="1"/>
      <w:numFmt w:val="bullet"/>
      <w:lvlText w:val=""/>
      <w:lvlJc w:val="left"/>
      <w:pPr>
        <w:tabs>
          <w:tab w:val="num" w:pos="2330"/>
        </w:tabs>
        <w:ind w:left="2330" w:hanging="360"/>
      </w:pPr>
      <w:rPr>
        <w:rFonts w:ascii="Symbol" w:eastAsia="Times New Roman" w:hAnsi="Symbol" w:cs="Courier New"/>
      </w:rPr>
    </w:lvl>
    <w:lvl w:ilvl="6">
      <w:start w:val="1"/>
      <w:numFmt w:val="bullet"/>
      <w:lvlText w:val=""/>
      <w:lvlJc w:val="left"/>
      <w:pPr>
        <w:tabs>
          <w:tab w:val="num" w:pos="2724"/>
        </w:tabs>
        <w:ind w:left="2724" w:hanging="360"/>
      </w:pPr>
      <w:rPr>
        <w:rFonts w:ascii="Symbol" w:eastAsia="Times New Roman" w:hAnsi="Symbol" w:cs="Courier New"/>
      </w:rPr>
    </w:lvl>
    <w:lvl w:ilvl="7">
      <w:start w:val="1"/>
      <w:numFmt w:val="bullet"/>
      <w:lvlText w:val=""/>
      <w:lvlJc w:val="left"/>
      <w:pPr>
        <w:tabs>
          <w:tab w:val="num" w:pos="3118"/>
        </w:tabs>
        <w:ind w:left="3118" w:hanging="360"/>
      </w:pPr>
      <w:rPr>
        <w:rFonts w:ascii="Symbol" w:eastAsia="Times New Roman" w:hAnsi="Symbol" w:cs="Courier New"/>
      </w:rPr>
    </w:lvl>
    <w:lvl w:ilvl="8">
      <w:start w:val="1"/>
      <w:numFmt w:val="bullet"/>
      <w:lvlText w:val=""/>
      <w:lvlJc w:val="left"/>
      <w:pPr>
        <w:tabs>
          <w:tab w:val="num" w:pos="3512"/>
        </w:tabs>
        <w:ind w:left="3512" w:hanging="360"/>
      </w:pPr>
      <w:rPr>
        <w:rFonts w:ascii="Symbol" w:eastAsia="Times New Roman" w:hAnsi="Symbol" w:cs="Courier New"/>
      </w:rPr>
    </w:lvl>
  </w:abstractNum>
  <w:abstractNum w:abstractNumId="4" w15:restartNumberingAfterBreak="0">
    <w:nsid w:val="04573CD5"/>
    <w:multiLevelType w:val="hybridMultilevel"/>
    <w:tmpl w:val="A218F7D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C48C9"/>
    <w:multiLevelType w:val="hybridMultilevel"/>
    <w:tmpl w:val="B936ECB8"/>
    <w:lvl w:ilvl="0" w:tplc="E330600E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75F5F"/>
    <w:multiLevelType w:val="hybridMultilevel"/>
    <w:tmpl w:val="2A020D9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04C2C"/>
    <w:multiLevelType w:val="multilevel"/>
    <w:tmpl w:val="0AD632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01A0D"/>
    <w:multiLevelType w:val="hybridMultilevel"/>
    <w:tmpl w:val="543CDEC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D1EA7"/>
    <w:multiLevelType w:val="hybridMultilevel"/>
    <w:tmpl w:val="1794108E"/>
    <w:lvl w:ilvl="0" w:tplc="22CC6640">
      <w:start w:val="1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A1EFB"/>
    <w:multiLevelType w:val="hybridMultilevel"/>
    <w:tmpl w:val="562065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B0C95"/>
    <w:multiLevelType w:val="multilevel"/>
    <w:tmpl w:val="F622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D711A"/>
    <w:multiLevelType w:val="multilevel"/>
    <w:tmpl w:val="186C603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569E3"/>
    <w:multiLevelType w:val="hybridMultilevel"/>
    <w:tmpl w:val="36E2D3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82825"/>
    <w:multiLevelType w:val="multilevel"/>
    <w:tmpl w:val="186C603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B1AEF"/>
    <w:multiLevelType w:val="multilevel"/>
    <w:tmpl w:val="0AD632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428CA"/>
    <w:multiLevelType w:val="hybridMultilevel"/>
    <w:tmpl w:val="CBECA650"/>
    <w:lvl w:ilvl="0" w:tplc="605034E0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D6F2F"/>
    <w:multiLevelType w:val="hybridMultilevel"/>
    <w:tmpl w:val="9586D8F6"/>
    <w:lvl w:ilvl="0" w:tplc="2C681BFA">
      <w:start w:val="1"/>
      <w:numFmt w:val="lowerLetter"/>
      <w:lvlText w:val="%1."/>
      <w:lvlJc w:val="left"/>
      <w:pPr>
        <w:ind w:left="285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9" w:hanging="360"/>
      </w:pPr>
    </w:lvl>
    <w:lvl w:ilvl="2" w:tplc="0407001B" w:tentative="1">
      <w:start w:val="1"/>
      <w:numFmt w:val="lowerRoman"/>
      <w:lvlText w:val="%3."/>
      <w:lvlJc w:val="right"/>
      <w:pPr>
        <w:ind w:left="4299" w:hanging="180"/>
      </w:pPr>
    </w:lvl>
    <w:lvl w:ilvl="3" w:tplc="0407000F" w:tentative="1">
      <w:start w:val="1"/>
      <w:numFmt w:val="decimal"/>
      <w:lvlText w:val="%4."/>
      <w:lvlJc w:val="left"/>
      <w:pPr>
        <w:ind w:left="5019" w:hanging="360"/>
      </w:pPr>
    </w:lvl>
    <w:lvl w:ilvl="4" w:tplc="04070019" w:tentative="1">
      <w:start w:val="1"/>
      <w:numFmt w:val="lowerLetter"/>
      <w:lvlText w:val="%5."/>
      <w:lvlJc w:val="left"/>
      <w:pPr>
        <w:ind w:left="5739" w:hanging="360"/>
      </w:pPr>
    </w:lvl>
    <w:lvl w:ilvl="5" w:tplc="0407001B" w:tentative="1">
      <w:start w:val="1"/>
      <w:numFmt w:val="lowerRoman"/>
      <w:lvlText w:val="%6."/>
      <w:lvlJc w:val="right"/>
      <w:pPr>
        <w:ind w:left="6459" w:hanging="180"/>
      </w:pPr>
    </w:lvl>
    <w:lvl w:ilvl="6" w:tplc="0407000F" w:tentative="1">
      <w:start w:val="1"/>
      <w:numFmt w:val="decimal"/>
      <w:lvlText w:val="%7."/>
      <w:lvlJc w:val="left"/>
      <w:pPr>
        <w:ind w:left="7179" w:hanging="360"/>
      </w:pPr>
    </w:lvl>
    <w:lvl w:ilvl="7" w:tplc="04070019" w:tentative="1">
      <w:start w:val="1"/>
      <w:numFmt w:val="lowerLetter"/>
      <w:lvlText w:val="%8."/>
      <w:lvlJc w:val="left"/>
      <w:pPr>
        <w:ind w:left="7899" w:hanging="360"/>
      </w:pPr>
    </w:lvl>
    <w:lvl w:ilvl="8" w:tplc="0407001B" w:tentative="1">
      <w:start w:val="1"/>
      <w:numFmt w:val="lowerRoman"/>
      <w:lvlText w:val="%9."/>
      <w:lvlJc w:val="right"/>
      <w:pPr>
        <w:ind w:left="8619" w:hanging="180"/>
      </w:pPr>
    </w:lvl>
  </w:abstractNum>
  <w:abstractNum w:abstractNumId="18" w15:restartNumberingAfterBreak="0">
    <w:nsid w:val="6EDA740B"/>
    <w:multiLevelType w:val="hybridMultilevel"/>
    <w:tmpl w:val="2BA6E9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F70D9"/>
    <w:multiLevelType w:val="hybridMultilevel"/>
    <w:tmpl w:val="F62217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C0B93"/>
    <w:multiLevelType w:val="multilevel"/>
    <w:tmpl w:val="02E6A24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13"/>
  </w:num>
  <w:num w:numId="5">
    <w:abstractNumId w:val="17"/>
  </w:num>
  <w:num w:numId="6">
    <w:abstractNumId w:val="4"/>
  </w:num>
  <w:num w:numId="7">
    <w:abstractNumId w:val="7"/>
  </w:num>
  <w:num w:numId="8">
    <w:abstractNumId w:val="15"/>
  </w:num>
  <w:num w:numId="9">
    <w:abstractNumId w:val="20"/>
  </w:num>
  <w:num w:numId="10">
    <w:abstractNumId w:val="12"/>
  </w:num>
  <w:num w:numId="11">
    <w:abstractNumId w:val="14"/>
  </w:num>
  <w:num w:numId="12">
    <w:abstractNumId w:val="11"/>
  </w:num>
  <w:num w:numId="13">
    <w:abstractNumId w:val="16"/>
  </w:num>
  <w:num w:numId="14">
    <w:abstractNumId w:val="10"/>
  </w:num>
  <w:num w:numId="15">
    <w:abstractNumId w:val="8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consecutiveHyphenLimit w:val="3"/>
  <w:hyphenationZone w:val="425"/>
  <w:drawingGridHorizontalSpacing w:val="11"/>
  <w:drawingGridVerticalSpacing w:val="1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F5"/>
    <w:rsid w:val="0000406C"/>
    <w:rsid w:val="00004C43"/>
    <w:rsid w:val="00015D87"/>
    <w:rsid w:val="000234DB"/>
    <w:rsid w:val="00023625"/>
    <w:rsid w:val="000252E5"/>
    <w:rsid w:val="00037B73"/>
    <w:rsid w:val="000503D2"/>
    <w:rsid w:val="00051127"/>
    <w:rsid w:val="00052F86"/>
    <w:rsid w:val="0005471F"/>
    <w:rsid w:val="00054A11"/>
    <w:rsid w:val="00055B84"/>
    <w:rsid w:val="0006392E"/>
    <w:rsid w:val="000678C8"/>
    <w:rsid w:val="00080644"/>
    <w:rsid w:val="00080C8E"/>
    <w:rsid w:val="00081391"/>
    <w:rsid w:val="0008201E"/>
    <w:rsid w:val="0008296E"/>
    <w:rsid w:val="00094EE2"/>
    <w:rsid w:val="000A4D94"/>
    <w:rsid w:val="000A6684"/>
    <w:rsid w:val="000B1E09"/>
    <w:rsid w:val="000B20FD"/>
    <w:rsid w:val="000B3F9C"/>
    <w:rsid w:val="000C0BE7"/>
    <w:rsid w:val="000C2445"/>
    <w:rsid w:val="000C520B"/>
    <w:rsid w:val="000C7D80"/>
    <w:rsid w:val="000D38DD"/>
    <w:rsid w:val="000D4F5C"/>
    <w:rsid w:val="000E43DF"/>
    <w:rsid w:val="000E6432"/>
    <w:rsid w:val="000F6686"/>
    <w:rsid w:val="00101C23"/>
    <w:rsid w:val="00104C19"/>
    <w:rsid w:val="001178DA"/>
    <w:rsid w:val="00126169"/>
    <w:rsid w:val="00131C4F"/>
    <w:rsid w:val="001337B7"/>
    <w:rsid w:val="001439FE"/>
    <w:rsid w:val="001449F7"/>
    <w:rsid w:val="001470CD"/>
    <w:rsid w:val="00155482"/>
    <w:rsid w:val="00155A75"/>
    <w:rsid w:val="001572F1"/>
    <w:rsid w:val="0016068F"/>
    <w:rsid w:val="0016304C"/>
    <w:rsid w:val="0017701C"/>
    <w:rsid w:val="00177568"/>
    <w:rsid w:val="00185210"/>
    <w:rsid w:val="00186B14"/>
    <w:rsid w:val="00196AB5"/>
    <w:rsid w:val="001A0677"/>
    <w:rsid w:val="001A0871"/>
    <w:rsid w:val="001A16BA"/>
    <w:rsid w:val="001B199C"/>
    <w:rsid w:val="001B6DD1"/>
    <w:rsid w:val="001C3C0F"/>
    <w:rsid w:val="001E048A"/>
    <w:rsid w:val="001E774E"/>
    <w:rsid w:val="001F254A"/>
    <w:rsid w:val="001F5B4B"/>
    <w:rsid w:val="001F6580"/>
    <w:rsid w:val="002015FA"/>
    <w:rsid w:val="00205078"/>
    <w:rsid w:val="00210AEA"/>
    <w:rsid w:val="00216224"/>
    <w:rsid w:val="002201BD"/>
    <w:rsid w:val="002270BC"/>
    <w:rsid w:val="00227528"/>
    <w:rsid w:val="002314DC"/>
    <w:rsid w:val="00231D26"/>
    <w:rsid w:val="00236E23"/>
    <w:rsid w:val="002456E5"/>
    <w:rsid w:val="00247ED5"/>
    <w:rsid w:val="00252AC3"/>
    <w:rsid w:val="00253799"/>
    <w:rsid w:val="00254825"/>
    <w:rsid w:val="00263F34"/>
    <w:rsid w:val="0027713E"/>
    <w:rsid w:val="00277361"/>
    <w:rsid w:val="00281671"/>
    <w:rsid w:val="00281BC2"/>
    <w:rsid w:val="002836CE"/>
    <w:rsid w:val="002858F9"/>
    <w:rsid w:val="00287751"/>
    <w:rsid w:val="00291229"/>
    <w:rsid w:val="002A260D"/>
    <w:rsid w:val="002A26BA"/>
    <w:rsid w:val="002A4ECA"/>
    <w:rsid w:val="002B7E9E"/>
    <w:rsid w:val="002C6FB8"/>
    <w:rsid w:val="002C790B"/>
    <w:rsid w:val="002D33E3"/>
    <w:rsid w:val="002D6111"/>
    <w:rsid w:val="002E43A3"/>
    <w:rsid w:val="002E5C64"/>
    <w:rsid w:val="002F18BD"/>
    <w:rsid w:val="002F5412"/>
    <w:rsid w:val="0030571E"/>
    <w:rsid w:val="00307BF5"/>
    <w:rsid w:val="00311DA6"/>
    <w:rsid w:val="00312FE1"/>
    <w:rsid w:val="00326D49"/>
    <w:rsid w:val="003270F2"/>
    <w:rsid w:val="00333176"/>
    <w:rsid w:val="0034528B"/>
    <w:rsid w:val="003474FC"/>
    <w:rsid w:val="0035292E"/>
    <w:rsid w:val="00370B55"/>
    <w:rsid w:val="0037250E"/>
    <w:rsid w:val="00372F1A"/>
    <w:rsid w:val="00381119"/>
    <w:rsid w:val="003816D2"/>
    <w:rsid w:val="00385013"/>
    <w:rsid w:val="00391FA4"/>
    <w:rsid w:val="003954F6"/>
    <w:rsid w:val="003A45BB"/>
    <w:rsid w:val="003A7C6F"/>
    <w:rsid w:val="003B0427"/>
    <w:rsid w:val="003B138B"/>
    <w:rsid w:val="003B5D01"/>
    <w:rsid w:val="003C29BA"/>
    <w:rsid w:val="003D0A7F"/>
    <w:rsid w:val="003D2F8F"/>
    <w:rsid w:val="003D5F24"/>
    <w:rsid w:val="003D615C"/>
    <w:rsid w:val="003D6264"/>
    <w:rsid w:val="003D652A"/>
    <w:rsid w:val="003D7846"/>
    <w:rsid w:val="003E775A"/>
    <w:rsid w:val="003F3E76"/>
    <w:rsid w:val="004025A3"/>
    <w:rsid w:val="00404C85"/>
    <w:rsid w:val="004052B2"/>
    <w:rsid w:val="0041346B"/>
    <w:rsid w:val="004157CC"/>
    <w:rsid w:val="0042112A"/>
    <w:rsid w:val="004254A6"/>
    <w:rsid w:val="00425B7C"/>
    <w:rsid w:val="004275BF"/>
    <w:rsid w:val="00433B20"/>
    <w:rsid w:val="00445B61"/>
    <w:rsid w:val="00467A70"/>
    <w:rsid w:val="004751C9"/>
    <w:rsid w:val="0048213F"/>
    <w:rsid w:val="00482DFE"/>
    <w:rsid w:val="00493E86"/>
    <w:rsid w:val="004A2BA7"/>
    <w:rsid w:val="004A5FF3"/>
    <w:rsid w:val="004A751B"/>
    <w:rsid w:val="004C626E"/>
    <w:rsid w:val="004E278A"/>
    <w:rsid w:val="004E62A5"/>
    <w:rsid w:val="004E6BCF"/>
    <w:rsid w:val="004F08E7"/>
    <w:rsid w:val="00501ED0"/>
    <w:rsid w:val="00502EA2"/>
    <w:rsid w:val="005049C1"/>
    <w:rsid w:val="00505475"/>
    <w:rsid w:val="00506FAC"/>
    <w:rsid w:val="00512FD8"/>
    <w:rsid w:val="00527CCF"/>
    <w:rsid w:val="00546329"/>
    <w:rsid w:val="00547273"/>
    <w:rsid w:val="00564988"/>
    <w:rsid w:val="00572044"/>
    <w:rsid w:val="00572047"/>
    <w:rsid w:val="005772A3"/>
    <w:rsid w:val="00577C9E"/>
    <w:rsid w:val="00577FD7"/>
    <w:rsid w:val="0058063E"/>
    <w:rsid w:val="005806EB"/>
    <w:rsid w:val="0058164C"/>
    <w:rsid w:val="00583202"/>
    <w:rsid w:val="00585069"/>
    <w:rsid w:val="00587F17"/>
    <w:rsid w:val="00590118"/>
    <w:rsid w:val="0059266A"/>
    <w:rsid w:val="00594D20"/>
    <w:rsid w:val="00596AD5"/>
    <w:rsid w:val="005A1327"/>
    <w:rsid w:val="005A1D48"/>
    <w:rsid w:val="005A4176"/>
    <w:rsid w:val="005A588F"/>
    <w:rsid w:val="005A64C3"/>
    <w:rsid w:val="005B1038"/>
    <w:rsid w:val="005B41ED"/>
    <w:rsid w:val="005B4DFE"/>
    <w:rsid w:val="005B5282"/>
    <w:rsid w:val="005E53BA"/>
    <w:rsid w:val="005E7498"/>
    <w:rsid w:val="005F1355"/>
    <w:rsid w:val="005F2BFF"/>
    <w:rsid w:val="005F4F35"/>
    <w:rsid w:val="006011BD"/>
    <w:rsid w:val="006040A2"/>
    <w:rsid w:val="0060605D"/>
    <w:rsid w:val="00613A0C"/>
    <w:rsid w:val="00613C85"/>
    <w:rsid w:val="006165E9"/>
    <w:rsid w:val="00617602"/>
    <w:rsid w:val="006300A3"/>
    <w:rsid w:val="00630999"/>
    <w:rsid w:val="00631880"/>
    <w:rsid w:val="00634297"/>
    <w:rsid w:val="00640C25"/>
    <w:rsid w:val="00656C95"/>
    <w:rsid w:val="00695A21"/>
    <w:rsid w:val="00697556"/>
    <w:rsid w:val="006A1459"/>
    <w:rsid w:val="006A7E14"/>
    <w:rsid w:val="006B1AB3"/>
    <w:rsid w:val="006B2781"/>
    <w:rsid w:val="006B7D95"/>
    <w:rsid w:val="006C021F"/>
    <w:rsid w:val="006C5F61"/>
    <w:rsid w:val="006D2153"/>
    <w:rsid w:val="006D3D8C"/>
    <w:rsid w:val="006F0D8E"/>
    <w:rsid w:val="00704E5D"/>
    <w:rsid w:val="0071191A"/>
    <w:rsid w:val="00713ABA"/>
    <w:rsid w:val="00723C8F"/>
    <w:rsid w:val="00726B83"/>
    <w:rsid w:val="00732890"/>
    <w:rsid w:val="00733677"/>
    <w:rsid w:val="00744C01"/>
    <w:rsid w:val="007454C8"/>
    <w:rsid w:val="0075100B"/>
    <w:rsid w:val="00753ED0"/>
    <w:rsid w:val="00765A6C"/>
    <w:rsid w:val="0077362B"/>
    <w:rsid w:val="00773DC0"/>
    <w:rsid w:val="00774B62"/>
    <w:rsid w:val="00774C62"/>
    <w:rsid w:val="00783960"/>
    <w:rsid w:val="007913EF"/>
    <w:rsid w:val="007917C8"/>
    <w:rsid w:val="007935BE"/>
    <w:rsid w:val="007968EA"/>
    <w:rsid w:val="007A2D90"/>
    <w:rsid w:val="007A79F4"/>
    <w:rsid w:val="007B44F9"/>
    <w:rsid w:val="007C2D3A"/>
    <w:rsid w:val="007D2970"/>
    <w:rsid w:val="007E0762"/>
    <w:rsid w:val="007E22A1"/>
    <w:rsid w:val="007F13BA"/>
    <w:rsid w:val="007F1AAF"/>
    <w:rsid w:val="007F3A90"/>
    <w:rsid w:val="007F7341"/>
    <w:rsid w:val="0080258A"/>
    <w:rsid w:val="00803B88"/>
    <w:rsid w:val="0081720D"/>
    <w:rsid w:val="00820AF6"/>
    <w:rsid w:val="008226C3"/>
    <w:rsid w:val="00822E29"/>
    <w:rsid w:val="00823E54"/>
    <w:rsid w:val="0082509F"/>
    <w:rsid w:val="00843003"/>
    <w:rsid w:val="00852776"/>
    <w:rsid w:val="00852A4C"/>
    <w:rsid w:val="00855AA4"/>
    <w:rsid w:val="0085666B"/>
    <w:rsid w:val="008570A6"/>
    <w:rsid w:val="00862C85"/>
    <w:rsid w:val="00871350"/>
    <w:rsid w:val="00875251"/>
    <w:rsid w:val="00875C08"/>
    <w:rsid w:val="0088077F"/>
    <w:rsid w:val="00880B4C"/>
    <w:rsid w:val="008830B0"/>
    <w:rsid w:val="00885DB7"/>
    <w:rsid w:val="008A0806"/>
    <w:rsid w:val="008A0B29"/>
    <w:rsid w:val="008A30D8"/>
    <w:rsid w:val="008A383F"/>
    <w:rsid w:val="008B19E3"/>
    <w:rsid w:val="008B33CC"/>
    <w:rsid w:val="008B6719"/>
    <w:rsid w:val="008C38F9"/>
    <w:rsid w:val="008C4391"/>
    <w:rsid w:val="008C525A"/>
    <w:rsid w:val="008D3ECC"/>
    <w:rsid w:val="008D617F"/>
    <w:rsid w:val="008E0DE3"/>
    <w:rsid w:val="008F2383"/>
    <w:rsid w:val="00904655"/>
    <w:rsid w:val="0090696F"/>
    <w:rsid w:val="009238BD"/>
    <w:rsid w:val="00930665"/>
    <w:rsid w:val="00931267"/>
    <w:rsid w:val="00943E69"/>
    <w:rsid w:val="00946A8F"/>
    <w:rsid w:val="00947675"/>
    <w:rsid w:val="00954A43"/>
    <w:rsid w:val="00961CF1"/>
    <w:rsid w:val="00964AC9"/>
    <w:rsid w:val="0098035E"/>
    <w:rsid w:val="00983247"/>
    <w:rsid w:val="009837F3"/>
    <w:rsid w:val="009844D6"/>
    <w:rsid w:val="00984ED8"/>
    <w:rsid w:val="00986BDA"/>
    <w:rsid w:val="00996A59"/>
    <w:rsid w:val="009A0A86"/>
    <w:rsid w:val="009A1E78"/>
    <w:rsid w:val="009B2D98"/>
    <w:rsid w:val="009B52A0"/>
    <w:rsid w:val="009C1D6E"/>
    <w:rsid w:val="009C2E25"/>
    <w:rsid w:val="009C4AAC"/>
    <w:rsid w:val="009D3EC8"/>
    <w:rsid w:val="009F4E30"/>
    <w:rsid w:val="00A01900"/>
    <w:rsid w:val="00A03AA1"/>
    <w:rsid w:val="00A078AF"/>
    <w:rsid w:val="00A16225"/>
    <w:rsid w:val="00A22A91"/>
    <w:rsid w:val="00A254A1"/>
    <w:rsid w:val="00A378B8"/>
    <w:rsid w:val="00A41736"/>
    <w:rsid w:val="00A422F7"/>
    <w:rsid w:val="00A45BFB"/>
    <w:rsid w:val="00A475B2"/>
    <w:rsid w:val="00A47F40"/>
    <w:rsid w:val="00A51D45"/>
    <w:rsid w:val="00A7055B"/>
    <w:rsid w:val="00A74B48"/>
    <w:rsid w:val="00A75CAD"/>
    <w:rsid w:val="00A761CF"/>
    <w:rsid w:val="00A84B22"/>
    <w:rsid w:val="00A94F8B"/>
    <w:rsid w:val="00A97FA0"/>
    <w:rsid w:val="00AA09A1"/>
    <w:rsid w:val="00AB0E40"/>
    <w:rsid w:val="00AB13AF"/>
    <w:rsid w:val="00AB47CB"/>
    <w:rsid w:val="00AB48AA"/>
    <w:rsid w:val="00AC00A2"/>
    <w:rsid w:val="00AC1A46"/>
    <w:rsid w:val="00AC1BF7"/>
    <w:rsid w:val="00AC3F09"/>
    <w:rsid w:val="00AC5E18"/>
    <w:rsid w:val="00AD1F7A"/>
    <w:rsid w:val="00AD6310"/>
    <w:rsid w:val="00AD6C1E"/>
    <w:rsid w:val="00AD739D"/>
    <w:rsid w:val="00AE4D54"/>
    <w:rsid w:val="00AF2B2A"/>
    <w:rsid w:val="00B033EE"/>
    <w:rsid w:val="00B060BF"/>
    <w:rsid w:val="00B07070"/>
    <w:rsid w:val="00B11BBD"/>
    <w:rsid w:val="00B165DD"/>
    <w:rsid w:val="00B16A95"/>
    <w:rsid w:val="00B17E36"/>
    <w:rsid w:val="00B22306"/>
    <w:rsid w:val="00B23843"/>
    <w:rsid w:val="00B36984"/>
    <w:rsid w:val="00B37CE2"/>
    <w:rsid w:val="00B612B1"/>
    <w:rsid w:val="00B70236"/>
    <w:rsid w:val="00B715BE"/>
    <w:rsid w:val="00B72994"/>
    <w:rsid w:val="00B90FB8"/>
    <w:rsid w:val="00BA4280"/>
    <w:rsid w:val="00BA4687"/>
    <w:rsid w:val="00BB22BC"/>
    <w:rsid w:val="00BC1FC0"/>
    <w:rsid w:val="00BC736C"/>
    <w:rsid w:val="00BD0E7D"/>
    <w:rsid w:val="00BD4668"/>
    <w:rsid w:val="00BD5BDF"/>
    <w:rsid w:val="00BF2F4D"/>
    <w:rsid w:val="00C02949"/>
    <w:rsid w:val="00C1041A"/>
    <w:rsid w:val="00C15794"/>
    <w:rsid w:val="00C17151"/>
    <w:rsid w:val="00C2051F"/>
    <w:rsid w:val="00C24738"/>
    <w:rsid w:val="00C249CA"/>
    <w:rsid w:val="00C25B37"/>
    <w:rsid w:val="00C262FB"/>
    <w:rsid w:val="00C2695E"/>
    <w:rsid w:val="00C44C3F"/>
    <w:rsid w:val="00C4538C"/>
    <w:rsid w:val="00C45F8B"/>
    <w:rsid w:val="00C47D99"/>
    <w:rsid w:val="00C51618"/>
    <w:rsid w:val="00C528AC"/>
    <w:rsid w:val="00C63BB7"/>
    <w:rsid w:val="00C64E34"/>
    <w:rsid w:val="00C71CE8"/>
    <w:rsid w:val="00C72ACF"/>
    <w:rsid w:val="00C7370F"/>
    <w:rsid w:val="00C7760F"/>
    <w:rsid w:val="00C81C3A"/>
    <w:rsid w:val="00C81DF4"/>
    <w:rsid w:val="00C81F82"/>
    <w:rsid w:val="00C8354B"/>
    <w:rsid w:val="00C84A88"/>
    <w:rsid w:val="00C85CCD"/>
    <w:rsid w:val="00C92A02"/>
    <w:rsid w:val="00C93EFB"/>
    <w:rsid w:val="00C95375"/>
    <w:rsid w:val="00C96A18"/>
    <w:rsid w:val="00CB4222"/>
    <w:rsid w:val="00CC458A"/>
    <w:rsid w:val="00CC541E"/>
    <w:rsid w:val="00CC6F5D"/>
    <w:rsid w:val="00CE2290"/>
    <w:rsid w:val="00CE5B6C"/>
    <w:rsid w:val="00CE6CBB"/>
    <w:rsid w:val="00CE7B12"/>
    <w:rsid w:val="00CE7F35"/>
    <w:rsid w:val="00CF4CE4"/>
    <w:rsid w:val="00CF704E"/>
    <w:rsid w:val="00D0131C"/>
    <w:rsid w:val="00D147B4"/>
    <w:rsid w:val="00D1493A"/>
    <w:rsid w:val="00D16416"/>
    <w:rsid w:val="00D2130E"/>
    <w:rsid w:val="00D32103"/>
    <w:rsid w:val="00D351DA"/>
    <w:rsid w:val="00D36310"/>
    <w:rsid w:val="00D50B6E"/>
    <w:rsid w:val="00D53B7A"/>
    <w:rsid w:val="00D5471E"/>
    <w:rsid w:val="00D55A6F"/>
    <w:rsid w:val="00D578A1"/>
    <w:rsid w:val="00D63B9C"/>
    <w:rsid w:val="00D74599"/>
    <w:rsid w:val="00D82BC3"/>
    <w:rsid w:val="00DA255E"/>
    <w:rsid w:val="00DA2C47"/>
    <w:rsid w:val="00DA4D46"/>
    <w:rsid w:val="00DA5506"/>
    <w:rsid w:val="00DA5CC4"/>
    <w:rsid w:val="00DB2C24"/>
    <w:rsid w:val="00DB3B88"/>
    <w:rsid w:val="00DB5592"/>
    <w:rsid w:val="00DC07F6"/>
    <w:rsid w:val="00DC18ED"/>
    <w:rsid w:val="00DC3610"/>
    <w:rsid w:val="00DE6FFD"/>
    <w:rsid w:val="00DF1591"/>
    <w:rsid w:val="00DF2DDD"/>
    <w:rsid w:val="00E03A39"/>
    <w:rsid w:val="00E22592"/>
    <w:rsid w:val="00E40A37"/>
    <w:rsid w:val="00E43F36"/>
    <w:rsid w:val="00E440B6"/>
    <w:rsid w:val="00E501EA"/>
    <w:rsid w:val="00E5372A"/>
    <w:rsid w:val="00E54DA7"/>
    <w:rsid w:val="00E551E5"/>
    <w:rsid w:val="00E55286"/>
    <w:rsid w:val="00E57445"/>
    <w:rsid w:val="00E73E5E"/>
    <w:rsid w:val="00E76E5D"/>
    <w:rsid w:val="00E775FC"/>
    <w:rsid w:val="00E826C2"/>
    <w:rsid w:val="00E82CE4"/>
    <w:rsid w:val="00E830CB"/>
    <w:rsid w:val="00E90381"/>
    <w:rsid w:val="00E9155B"/>
    <w:rsid w:val="00E94A0D"/>
    <w:rsid w:val="00E96B19"/>
    <w:rsid w:val="00E96BE8"/>
    <w:rsid w:val="00EA0E48"/>
    <w:rsid w:val="00EA4287"/>
    <w:rsid w:val="00EA6B1F"/>
    <w:rsid w:val="00EB1492"/>
    <w:rsid w:val="00EB2CB8"/>
    <w:rsid w:val="00EB76C1"/>
    <w:rsid w:val="00EC382F"/>
    <w:rsid w:val="00ED2F6B"/>
    <w:rsid w:val="00EE0C59"/>
    <w:rsid w:val="00EE0E98"/>
    <w:rsid w:val="00EE44CB"/>
    <w:rsid w:val="00EF15D5"/>
    <w:rsid w:val="00EF6437"/>
    <w:rsid w:val="00F02B15"/>
    <w:rsid w:val="00F078A5"/>
    <w:rsid w:val="00F13047"/>
    <w:rsid w:val="00F138EB"/>
    <w:rsid w:val="00F16496"/>
    <w:rsid w:val="00F32E20"/>
    <w:rsid w:val="00F33041"/>
    <w:rsid w:val="00F3384C"/>
    <w:rsid w:val="00F34B7D"/>
    <w:rsid w:val="00F34DFC"/>
    <w:rsid w:val="00F36608"/>
    <w:rsid w:val="00F40ED2"/>
    <w:rsid w:val="00F4154F"/>
    <w:rsid w:val="00F44BD3"/>
    <w:rsid w:val="00F45A4D"/>
    <w:rsid w:val="00F604F5"/>
    <w:rsid w:val="00F740F3"/>
    <w:rsid w:val="00F749E0"/>
    <w:rsid w:val="00F77C0E"/>
    <w:rsid w:val="00F82356"/>
    <w:rsid w:val="00F92E3D"/>
    <w:rsid w:val="00F93FF1"/>
    <w:rsid w:val="00F944F7"/>
    <w:rsid w:val="00FB4EEB"/>
    <w:rsid w:val="00FB5382"/>
    <w:rsid w:val="00FB5442"/>
    <w:rsid w:val="00FC02CE"/>
    <w:rsid w:val="00FC1679"/>
    <w:rsid w:val="00FE1A2A"/>
    <w:rsid w:val="00FE48B8"/>
    <w:rsid w:val="00FF1034"/>
    <w:rsid w:val="00FF5FE8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B0DF6"/>
  <w15:docId w15:val="{CA781B6D-5782-4F66-80D2-55A47B10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572F1"/>
    <w:rPr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jc w:val="both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qFormat/>
    <w:pPr>
      <w:keepNext/>
      <w:outlineLvl w:val="2"/>
    </w:pPr>
    <w:rPr>
      <w:rFonts w:ascii="Calibri" w:eastAsia="MS Gothic" w:hAnsi="Calibri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qFormat/>
    <w:rsid w:val="000F7A2E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semiHidden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"/>
    <w:semiHidden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Kop4Char">
    <w:name w:val="Kop 4 Char"/>
    <w:link w:val="Kop4"/>
    <w:uiPriority w:val="9"/>
    <w:rsid w:val="000F7A2E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4OSGrundmgkurs">
    <w:name w:val="4_OS_Grund_mg_kurs"/>
    <w:uiPriority w:val="99"/>
    <w:rPr>
      <w:rFonts w:ascii="Arial" w:hAnsi="Arial" w:cs="Arial"/>
      <w:i/>
      <w:iCs/>
      <w:color w:val="000000"/>
      <w:spacing w:val="10"/>
      <w:sz w:val="22"/>
      <w:szCs w:val="22"/>
      <w:u w:val="none"/>
    </w:rPr>
  </w:style>
  <w:style w:type="paragraph" w:styleId="Koptekst">
    <w:name w:val="header"/>
    <w:basedOn w:val="Standaard"/>
    <w:link w:val="KoptekstChar"/>
    <w:rsid w:val="002C6FB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C6FB8"/>
    <w:rPr>
      <w:sz w:val="24"/>
      <w:szCs w:val="24"/>
      <w:lang w:eastAsia="en-US"/>
    </w:rPr>
  </w:style>
  <w:style w:type="paragraph" w:customStyle="1" w:styleId="4OSGrund112Zeilen">
    <w:name w:val="4_OS_Grund_1_1/2_Zeilen"/>
    <w:link w:val="4OSGrund112ZeilenCarattere"/>
    <w:uiPriority w:val="99"/>
    <w:pPr>
      <w:spacing w:line="390" w:lineRule="exact"/>
    </w:pPr>
    <w:rPr>
      <w:rFonts w:ascii="Arial" w:hAnsi="Arial" w:cs="Arial"/>
      <w:sz w:val="22"/>
      <w:szCs w:val="22"/>
    </w:rPr>
  </w:style>
  <w:style w:type="character" w:customStyle="1" w:styleId="4OSGrund112ZeilenCarattere">
    <w:name w:val="4_OS_Grund_1_1/2_Zeilen Carattere"/>
    <w:link w:val="4OSGrund112Zeilen"/>
    <w:uiPriority w:val="99"/>
    <w:rsid w:val="00203D23"/>
    <w:rPr>
      <w:rFonts w:ascii="Arial" w:hAnsi="Arial" w:cs="Arial"/>
      <w:sz w:val="22"/>
      <w:szCs w:val="22"/>
      <w:lang w:val="de-DE" w:eastAsia="de-DE" w:bidi="ar-SA"/>
    </w:rPr>
  </w:style>
  <w:style w:type="paragraph" w:customStyle="1" w:styleId="7OSBildunterzeile">
    <w:name w:val="7_OS_Bildunterzeile"/>
    <w:uiPriority w:val="99"/>
    <w:pPr>
      <w:spacing w:after="120" w:line="260" w:lineRule="exact"/>
    </w:pPr>
    <w:rPr>
      <w:rFonts w:ascii="Arial" w:hAnsi="Arial" w:cs="Arial"/>
      <w:sz w:val="18"/>
      <w:szCs w:val="18"/>
    </w:rPr>
  </w:style>
  <w:style w:type="paragraph" w:customStyle="1" w:styleId="5OSGrundschriftfett">
    <w:name w:val="5_OS_Grundschrift fett"/>
    <w:link w:val="5OSGrundschriftfettCarattere"/>
    <w:uiPriority w:val="99"/>
    <w:qFormat/>
    <w:pPr>
      <w:spacing w:line="260" w:lineRule="exact"/>
      <w:ind w:left="357" w:hanging="357"/>
    </w:pPr>
    <w:rPr>
      <w:rFonts w:ascii="Arial" w:hAnsi="Arial" w:cs="Arial"/>
      <w:b/>
      <w:bCs/>
      <w:sz w:val="22"/>
      <w:szCs w:val="22"/>
    </w:rPr>
  </w:style>
  <w:style w:type="character" w:customStyle="1" w:styleId="5OSGrundschriftfettCarattere">
    <w:name w:val="5_OS_Grundschrift fett Carattere"/>
    <w:link w:val="5OSGrundschriftfett"/>
    <w:uiPriority w:val="99"/>
    <w:qFormat/>
    <w:rsid w:val="00E322F1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customStyle="1" w:styleId="1OSGrundschriftmg">
    <w:name w:val="1_OS_Grundschrift_mg"/>
    <w:link w:val="1OSGrundschriftmgCarattere"/>
    <w:qFormat/>
    <w:pPr>
      <w:spacing w:line="260" w:lineRule="exact"/>
    </w:pPr>
    <w:rPr>
      <w:rFonts w:ascii="Arial" w:hAnsi="Arial" w:cs="Arial"/>
      <w:sz w:val="22"/>
      <w:szCs w:val="22"/>
    </w:rPr>
  </w:style>
  <w:style w:type="character" w:customStyle="1" w:styleId="1OSGrundschriftmgCarattere">
    <w:name w:val="1_OS_Grundschrift_mg Carattere"/>
    <w:link w:val="1OSGrundschriftmg"/>
    <w:uiPriority w:val="99"/>
    <w:qFormat/>
    <w:rsid w:val="001A48F9"/>
    <w:rPr>
      <w:rFonts w:ascii="Arial" w:hAnsi="Arial" w:cs="Arial"/>
      <w:sz w:val="22"/>
      <w:szCs w:val="22"/>
      <w:lang w:val="de-DE" w:eastAsia="de-DE" w:bidi="ar-SA"/>
    </w:rPr>
  </w:style>
  <w:style w:type="paragraph" w:customStyle="1" w:styleId="3OSGrundmgEinzug">
    <w:name w:val="3_OS_Grund_mg Einzug"/>
    <w:basedOn w:val="5OSGrundschriftfett"/>
    <w:link w:val="3OSGrundmgEinzugCarattere"/>
    <w:uiPriority w:val="99"/>
    <w:rPr>
      <w:b w:val="0"/>
      <w:bCs w:val="0"/>
    </w:rPr>
  </w:style>
  <w:style w:type="character" w:customStyle="1" w:styleId="3OSGrundmgEinzugCarattere">
    <w:name w:val="3_OS_Grund_mg Einzug Carattere"/>
    <w:basedOn w:val="5OSGrundschriftfettCarattere"/>
    <w:link w:val="3OSGrundmgEinzug"/>
    <w:rsid w:val="00E322F1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styleId="Voettekst">
    <w:name w:val="footer"/>
    <w:basedOn w:val="Standaard"/>
    <w:link w:val="VoettekstChar"/>
    <w:uiPriority w:val="99"/>
    <w:semiHidden/>
    <w:rsid w:val="00B245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VoettekstChar">
    <w:name w:val="Voettekst Char"/>
    <w:link w:val="Voettekst"/>
    <w:uiPriority w:val="99"/>
    <w:semiHidden/>
    <w:rsid w:val="00B24550"/>
    <w:rPr>
      <w:sz w:val="24"/>
      <w:szCs w:val="24"/>
    </w:rPr>
  </w:style>
  <w:style w:type="paragraph" w:customStyle="1" w:styleId="8OSHinweisrot">
    <w:name w:val="8_OS_Hinweis_rot"/>
    <w:basedOn w:val="Standaard"/>
    <w:uiPriority w:val="99"/>
    <w:rPr>
      <w:rFonts w:ascii="Arial" w:hAnsi="Arial" w:cs="Arial"/>
      <w:color w:val="FF0000"/>
      <w:sz w:val="22"/>
      <w:szCs w:val="22"/>
    </w:rPr>
  </w:style>
  <w:style w:type="paragraph" w:customStyle="1" w:styleId="2OSKapitelgrn">
    <w:name w:val="2_OS_Kapitel_grün"/>
    <w:link w:val="2OSKapitelgrnCar"/>
    <w:qFormat/>
    <w:rsid w:val="003A19FF"/>
    <w:pPr>
      <w:spacing w:line="260" w:lineRule="exact"/>
    </w:pPr>
    <w:rPr>
      <w:rFonts w:ascii="Arial" w:hAnsi="Arial" w:cs="Arial"/>
      <w:b/>
      <w:bCs/>
      <w:color w:val="18764F"/>
      <w:spacing w:val="-2"/>
      <w:sz w:val="26"/>
      <w:szCs w:val="26"/>
      <w:lang w:val="en-GB"/>
    </w:rPr>
  </w:style>
  <w:style w:type="table" w:styleId="Tabelraster">
    <w:name w:val="Table Grid"/>
    <w:basedOn w:val="Standaardtabel"/>
    <w:rsid w:val="00CB5E0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F0809"/>
    <w:rPr>
      <w:rFonts w:ascii="Tahoma" w:hAnsi="Tahoma"/>
      <w:sz w:val="16"/>
      <w:szCs w:val="16"/>
      <w:lang w:val="x-none"/>
    </w:rPr>
  </w:style>
  <w:style w:type="character" w:customStyle="1" w:styleId="BallontekstChar">
    <w:name w:val="Ballontekst Char"/>
    <w:link w:val="Ballontekst"/>
    <w:uiPriority w:val="99"/>
    <w:semiHidden/>
    <w:rsid w:val="00FF0809"/>
    <w:rPr>
      <w:rFonts w:ascii="Tahoma" w:hAnsi="Tahoma" w:cs="Tahoma"/>
      <w:sz w:val="16"/>
      <w:szCs w:val="16"/>
      <w:lang w:eastAsia="en-U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19BF"/>
    <w:rPr>
      <w:rFonts w:ascii="Lucida Grande" w:hAnsi="Lucida Grande"/>
    </w:rPr>
  </w:style>
  <w:style w:type="character" w:customStyle="1" w:styleId="DocumentstructuurChar">
    <w:name w:val="Documentstructuur Char"/>
    <w:link w:val="Documentstructuur"/>
    <w:uiPriority w:val="99"/>
    <w:semiHidden/>
    <w:rsid w:val="00E919BF"/>
    <w:rPr>
      <w:rFonts w:ascii="Lucida Grande" w:hAnsi="Lucida Grande"/>
      <w:sz w:val="24"/>
      <w:szCs w:val="24"/>
      <w:lang w:eastAsia="en-US"/>
    </w:rPr>
  </w:style>
  <w:style w:type="character" w:styleId="Hyperlink">
    <w:name w:val="Hyperlink"/>
    <w:uiPriority w:val="99"/>
    <w:rsid w:val="005049C1"/>
    <w:rPr>
      <w:color w:val="0000FF"/>
      <w:u w:val="single"/>
    </w:rPr>
  </w:style>
  <w:style w:type="paragraph" w:customStyle="1" w:styleId="1UEMGrundschriftmg">
    <w:name w:val="1_UEM_Grundschrift_mg"/>
    <w:link w:val="1UEMGrundschriftmgZeichen"/>
    <w:qFormat/>
    <w:rsid w:val="00CF4CE4"/>
    <w:pPr>
      <w:spacing w:line="260" w:lineRule="exact"/>
    </w:pPr>
    <w:rPr>
      <w:rFonts w:ascii="Arial" w:eastAsia="MS Mincho" w:hAnsi="Arial" w:cs="Arial"/>
      <w:sz w:val="22"/>
      <w:szCs w:val="22"/>
      <w:lang w:val="fr-FR"/>
    </w:rPr>
  </w:style>
  <w:style w:type="character" w:customStyle="1" w:styleId="1UEMGrundschriftmgZeichen">
    <w:name w:val="1_UEM_Grundschrift_mg Zeichen"/>
    <w:link w:val="1UEMGrundschriftmg"/>
    <w:qFormat/>
    <w:rsid w:val="00CF4CE4"/>
    <w:rPr>
      <w:rFonts w:ascii="Arial" w:eastAsia="MS Mincho" w:hAnsi="Arial" w:cs="Arial"/>
      <w:sz w:val="22"/>
      <w:szCs w:val="22"/>
      <w:lang w:val="fr-FR"/>
    </w:rPr>
  </w:style>
  <w:style w:type="paragraph" w:customStyle="1" w:styleId="3UEMGrundmgEinzug">
    <w:name w:val="3_UEM_Grund_mg Einzug"/>
    <w:basedOn w:val="Standaard"/>
    <w:link w:val="3UEMGrundmgEinzugZeichen"/>
    <w:qFormat/>
    <w:rsid w:val="00CF4CE4"/>
    <w:pPr>
      <w:spacing w:line="260" w:lineRule="exact"/>
      <w:ind w:left="357" w:hanging="357"/>
    </w:pPr>
    <w:rPr>
      <w:rFonts w:ascii="Arial" w:eastAsia="MS Mincho" w:hAnsi="Arial" w:cs="Arial"/>
      <w:bCs/>
      <w:sz w:val="22"/>
      <w:szCs w:val="22"/>
      <w:lang w:eastAsia="de-DE"/>
    </w:rPr>
  </w:style>
  <w:style w:type="character" w:customStyle="1" w:styleId="3UEMGrundmgEinzugZeichen">
    <w:name w:val="3_UEM_Grund_mg Einzug Zeichen"/>
    <w:link w:val="3UEMGrundmgEinzug"/>
    <w:rsid w:val="00CF4CE4"/>
    <w:rPr>
      <w:rFonts w:ascii="Arial" w:eastAsia="MS Mincho" w:hAnsi="Arial" w:cs="Arial"/>
      <w:bCs/>
      <w:sz w:val="22"/>
      <w:szCs w:val="22"/>
    </w:rPr>
  </w:style>
  <w:style w:type="paragraph" w:customStyle="1" w:styleId="9UEMKastenWortspeicher">
    <w:name w:val="9_UEM_Kasten_Wortspeicher"/>
    <w:basedOn w:val="1UEMGrundschriftmg"/>
    <w:qFormat/>
    <w:rsid w:val="00CF4CE4"/>
    <w:pPr>
      <w:spacing w:line="340" w:lineRule="exact"/>
      <w:jc w:val="center"/>
    </w:pPr>
  </w:style>
  <w:style w:type="paragraph" w:customStyle="1" w:styleId="2UEMKapitelgrn">
    <w:name w:val="2_UEM_Kapitel_grün"/>
    <w:qFormat/>
    <w:rsid w:val="00CF4CE4"/>
    <w:pPr>
      <w:spacing w:line="260" w:lineRule="exact"/>
    </w:pPr>
    <w:rPr>
      <w:rFonts w:ascii="Arial" w:hAnsi="Arial" w:cs="Arial"/>
      <w:b/>
      <w:bCs/>
      <w:color w:val="18764F"/>
      <w:spacing w:val="-2"/>
      <w:sz w:val="26"/>
      <w:szCs w:val="26"/>
      <w:lang w:val="en-GB"/>
    </w:rPr>
  </w:style>
  <w:style w:type="paragraph" w:customStyle="1" w:styleId="5UEMGrundschriftfettEinzug">
    <w:name w:val="5_UEM_Grundschrift fett Einzug"/>
    <w:qFormat/>
    <w:rsid w:val="00CF4CE4"/>
    <w:pPr>
      <w:spacing w:line="260" w:lineRule="exact"/>
      <w:ind w:left="357" w:hanging="357"/>
    </w:pPr>
    <w:rPr>
      <w:rFonts w:ascii="Arial" w:hAnsi="Arial"/>
      <w:b/>
      <w:bCs/>
      <w:sz w:val="22"/>
    </w:rPr>
  </w:style>
  <w:style w:type="paragraph" w:customStyle="1" w:styleId="8UEMHinweisrot">
    <w:name w:val="8_UEM_Hinweis_rot"/>
    <w:basedOn w:val="Standaard"/>
    <w:qFormat/>
    <w:rsid w:val="00CF4CE4"/>
    <w:pPr>
      <w:spacing w:line="280" w:lineRule="exact"/>
    </w:pPr>
    <w:rPr>
      <w:rFonts w:ascii="Arial" w:hAnsi="Arial" w:cs="Arial"/>
      <w:color w:val="FF0000"/>
      <w:sz w:val="22"/>
      <w:szCs w:val="22"/>
      <w:lang w:eastAsia="de-DE"/>
    </w:rPr>
  </w:style>
  <w:style w:type="character" w:customStyle="1" w:styleId="2OSKapitelgrnCar">
    <w:name w:val="2_OS_Kapitel_grün Car"/>
    <w:link w:val="2OSKapitelgrn"/>
    <w:qFormat/>
    <w:rsid w:val="0034528B"/>
    <w:rPr>
      <w:rFonts w:ascii="Arial" w:hAnsi="Arial" w:cs="Arial"/>
      <w:b/>
      <w:bCs/>
      <w:color w:val="18764F"/>
      <w:spacing w:val="-2"/>
      <w:sz w:val="26"/>
      <w:szCs w:val="26"/>
      <w:lang w:val="en-GB"/>
    </w:rPr>
  </w:style>
  <w:style w:type="character" w:customStyle="1" w:styleId="5OSGrundschriftfettZchn">
    <w:name w:val="5_OS_Grundschrift fett Zchn"/>
    <w:qFormat/>
    <w:locked/>
    <w:rsid w:val="005A4176"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203LTkursivPresse">
    <w:name w:val="2.0.3_LT_kursiv_Presse."/>
    <w:qFormat/>
    <w:rsid w:val="00630999"/>
    <w:rPr>
      <w:i/>
    </w:rPr>
  </w:style>
  <w:style w:type="paragraph" w:customStyle="1" w:styleId="Default">
    <w:name w:val="Default"/>
    <w:rsid w:val="00D53B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8D617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8D617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D617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D617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D617F"/>
    <w:rPr>
      <w:b/>
      <w:bCs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1E7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9A1E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rachen-online-lernen.sprachzeitungen.de/category/deutsch-lerne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1239</Words>
  <Characters>6818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Niveau</vt:lpstr>
    </vt:vector>
  </TitlesOfParts>
  <Company>Hewlett-Packard Company</Company>
  <LinksUpToDate>false</LinksUpToDate>
  <CharactersWithSpaces>8041</CharactersWithSpaces>
  <SharedDoc>false</SharedDoc>
  <HLinks>
    <vt:vector size="6" baseType="variant">
      <vt:variant>
        <vt:i4>7340056</vt:i4>
      </vt:variant>
      <vt:variant>
        <vt:i4>0</vt:i4>
      </vt:variant>
      <vt:variant>
        <vt:i4>0</vt:i4>
      </vt:variant>
      <vt:variant>
        <vt:i4>5</vt:i4>
      </vt:variant>
      <vt:variant>
        <vt:lpwstr>mailto:presseundsprache@schuenemann-verlag.de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</dc:title>
  <dc:subject/>
  <dc:creator>CG</dc:creator>
  <cp:keywords/>
  <dc:description/>
  <cp:lastModifiedBy>Thomas Langbroek</cp:lastModifiedBy>
  <cp:revision>3</cp:revision>
  <cp:lastPrinted>2021-11-23T10:10:00Z</cp:lastPrinted>
  <dcterms:created xsi:type="dcterms:W3CDTF">2021-12-05T07:07:00Z</dcterms:created>
  <dcterms:modified xsi:type="dcterms:W3CDTF">2021-12-05T07:08:00Z</dcterms:modified>
</cp:coreProperties>
</file>