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20CC" w14:textId="77777777" w:rsidR="005F2BFF" w:rsidRDefault="00FD4E91" w:rsidP="005F2BFF">
      <w:pPr>
        <w:pStyle w:val="2OSKapitelgrn"/>
        <w:outlineLvl w:val="0"/>
        <w:rPr>
          <w:lang w:val="de-DE"/>
        </w:rPr>
      </w:pPr>
      <w:r>
        <w:rPr>
          <w:lang w:val="de-DE"/>
        </w:rPr>
        <w:t>Vor dem Hören</w:t>
      </w:r>
    </w:p>
    <w:p w14:paraId="740ACB2C" w14:textId="77777777" w:rsidR="006B1AB3" w:rsidRDefault="006B1AB3" w:rsidP="005F2BFF">
      <w:pPr>
        <w:pStyle w:val="2OSKapitelgrn"/>
        <w:rPr>
          <w:lang w:val="de-DE"/>
        </w:rPr>
      </w:pPr>
    </w:p>
    <w:p w14:paraId="5D214115" w14:textId="7D32C040" w:rsidR="006B1AB3" w:rsidRPr="00594D20" w:rsidRDefault="006B1AB3" w:rsidP="006B1AB3">
      <w:pPr>
        <w:pStyle w:val="5OSGrundschriftfett"/>
        <w:ind w:left="0" w:firstLine="0"/>
      </w:pPr>
      <w:r w:rsidRPr="00594D20">
        <w:t>1.</w:t>
      </w:r>
      <w:r w:rsidRPr="00594D20">
        <w:tab/>
      </w:r>
      <w:r w:rsidR="00052B08">
        <w:t>Gehen Sie zum Einkaufen gern in den Supermarkt oder kaufen Sie lieber online ein</w:t>
      </w:r>
      <w:r w:rsidR="00F84614">
        <w:t>?</w:t>
      </w:r>
      <w:r w:rsidR="00052B08">
        <w:t xml:space="preserve"> </w:t>
      </w:r>
      <w:r w:rsidR="00AB3B3E">
        <w:tab/>
        <w:t>Begründen Sie.</w:t>
      </w:r>
      <w:bookmarkStart w:id="0" w:name="_GoBack"/>
      <w:bookmarkEnd w:id="0"/>
    </w:p>
    <w:p w14:paraId="5FCAA442" w14:textId="77777777" w:rsidR="006B1AB3" w:rsidRPr="00594D20" w:rsidRDefault="006B1AB3" w:rsidP="006B1AB3">
      <w:pPr>
        <w:pStyle w:val="5OSGrundschriftfett"/>
        <w:ind w:left="0" w:firstLine="0"/>
      </w:pPr>
    </w:p>
    <w:p w14:paraId="7C0C6BD0" w14:textId="77777777" w:rsidR="006B1AB3" w:rsidRPr="00594D20" w:rsidRDefault="006B1AB3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039103BA" w14:textId="77777777" w:rsidR="006B1AB3" w:rsidRPr="00594D20" w:rsidRDefault="006B1AB3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6D489F1B" w14:textId="77777777" w:rsidR="006B1AB3" w:rsidRPr="00594D20" w:rsidRDefault="006B1AB3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1E8DB117" w14:textId="77777777" w:rsidR="00731478" w:rsidRPr="00594D20" w:rsidRDefault="00731478" w:rsidP="00731478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160CB2EA" w14:textId="77777777" w:rsidR="00F84614" w:rsidRDefault="00F84614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</w:p>
    <w:p w14:paraId="00388843" w14:textId="549F5D1A" w:rsidR="00F84614" w:rsidRDefault="00F84614" w:rsidP="00F84614">
      <w:pPr>
        <w:pStyle w:val="5OSGrundschriftfett"/>
        <w:ind w:left="0" w:firstLine="0"/>
      </w:pPr>
      <w:r>
        <w:t>2.</w:t>
      </w:r>
      <w:r w:rsidRPr="00594D20">
        <w:tab/>
      </w:r>
      <w:r w:rsidR="00052B08">
        <w:t>Welche Vor</w:t>
      </w:r>
      <w:r w:rsidR="00EF6A83">
        <w:t>teile</w:t>
      </w:r>
      <w:r w:rsidR="00052B08">
        <w:t xml:space="preserve"> und </w:t>
      </w:r>
      <w:r w:rsidR="00EF6A83">
        <w:t xml:space="preserve">welche </w:t>
      </w:r>
      <w:r w:rsidR="00052B08">
        <w:t>Nachteile hat der Online-Einkauf</w:t>
      </w:r>
      <w:r>
        <w:t>?</w:t>
      </w:r>
      <w:r w:rsidR="00731478">
        <w:t xml:space="preserve"> Notieren Sie. Sprechen </w:t>
      </w:r>
      <w:r w:rsidR="00731478">
        <w:tab/>
        <w:t>Sie dann mit Ihrer Lernpartnerin/Ihrem Lernpartner.</w:t>
      </w:r>
    </w:p>
    <w:p w14:paraId="00C38DAF" w14:textId="77777777" w:rsidR="00731478" w:rsidRDefault="00731478" w:rsidP="00F84614">
      <w:pPr>
        <w:pStyle w:val="5OSGrundschriftfett"/>
        <w:ind w:left="0" w:firstLine="0"/>
      </w:pPr>
    </w:p>
    <w:p w14:paraId="13D0303C" w14:textId="77777777" w:rsidR="008C723B" w:rsidRPr="00594D20" w:rsidRDefault="008C723B" w:rsidP="008C723B">
      <w:pPr>
        <w:pStyle w:val="5OSGrundschriftfett"/>
        <w:ind w:left="0"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F6A83" w:rsidRPr="00731478" w14:paraId="5BA9C601" w14:textId="77777777" w:rsidTr="00EF6A83">
        <w:tc>
          <w:tcPr>
            <w:tcW w:w="4672" w:type="dxa"/>
            <w:shd w:val="clear" w:color="auto" w:fill="E2EFD9" w:themeFill="accent6" w:themeFillTint="33"/>
          </w:tcPr>
          <w:p w14:paraId="061F5D54" w14:textId="77777777" w:rsidR="00EF6A83" w:rsidRPr="00731478" w:rsidRDefault="00EF6A83" w:rsidP="00EF6A83">
            <w:pPr>
              <w:pStyle w:val="1OSGrundschriftmg"/>
              <w:jc w:val="center"/>
              <w:rPr>
                <w:b/>
              </w:rPr>
            </w:pPr>
          </w:p>
          <w:p w14:paraId="0FD4712E" w14:textId="77777777" w:rsidR="00EF6A83" w:rsidRPr="00731478" w:rsidRDefault="00EF6A83" w:rsidP="00EF6A83">
            <w:pPr>
              <w:pStyle w:val="1OSGrundschriftmg"/>
              <w:jc w:val="center"/>
              <w:rPr>
                <w:b/>
              </w:rPr>
            </w:pPr>
            <w:r w:rsidRPr="00731478">
              <w:rPr>
                <w:b/>
              </w:rPr>
              <w:t>Vorteile</w:t>
            </w:r>
          </w:p>
          <w:p w14:paraId="441245E3" w14:textId="7C4C2280" w:rsidR="00EF6A83" w:rsidRPr="00731478" w:rsidRDefault="00EF6A83" w:rsidP="00EF6A83">
            <w:pPr>
              <w:pStyle w:val="1OSGrundschriftmg"/>
              <w:jc w:val="center"/>
              <w:rPr>
                <w:b/>
              </w:rPr>
            </w:pPr>
          </w:p>
        </w:tc>
        <w:tc>
          <w:tcPr>
            <w:tcW w:w="4672" w:type="dxa"/>
            <w:shd w:val="clear" w:color="auto" w:fill="E2EFD9" w:themeFill="accent6" w:themeFillTint="33"/>
          </w:tcPr>
          <w:p w14:paraId="6C91C467" w14:textId="77777777" w:rsidR="00EF6A83" w:rsidRPr="00731478" w:rsidRDefault="00EF6A83" w:rsidP="00EF6A83">
            <w:pPr>
              <w:pStyle w:val="1OSGrundschriftmg"/>
              <w:jc w:val="center"/>
              <w:rPr>
                <w:b/>
              </w:rPr>
            </w:pPr>
          </w:p>
          <w:p w14:paraId="0C0FF800" w14:textId="64069BBE" w:rsidR="00EF6A83" w:rsidRPr="00731478" w:rsidRDefault="00EF6A83" w:rsidP="00EF6A83">
            <w:pPr>
              <w:pStyle w:val="1OSGrundschriftmg"/>
              <w:jc w:val="center"/>
              <w:rPr>
                <w:b/>
              </w:rPr>
            </w:pPr>
            <w:r w:rsidRPr="00731478">
              <w:rPr>
                <w:b/>
              </w:rPr>
              <w:t>Nachteile</w:t>
            </w:r>
          </w:p>
        </w:tc>
      </w:tr>
      <w:tr w:rsidR="00EF6A83" w14:paraId="4440A62E" w14:textId="77777777" w:rsidTr="00EF6A83">
        <w:tc>
          <w:tcPr>
            <w:tcW w:w="4672" w:type="dxa"/>
          </w:tcPr>
          <w:p w14:paraId="26E18390" w14:textId="77777777" w:rsidR="00EF6A83" w:rsidRDefault="00EF6A83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534B1943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57B65F3A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07319391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7E05FA3A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0B319563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19EDA807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246EFF7F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0B8055D5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4B57E65C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0F5482AE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235FE3D9" w14:textId="77777777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  <w:p w14:paraId="1B1E026F" w14:textId="3825F61F" w:rsidR="00731478" w:rsidRDefault="00731478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</w:tc>
        <w:tc>
          <w:tcPr>
            <w:tcW w:w="4672" w:type="dxa"/>
          </w:tcPr>
          <w:p w14:paraId="69502FA4" w14:textId="77777777" w:rsidR="00EF6A83" w:rsidRDefault="00EF6A83" w:rsidP="00EF6A83">
            <w:pPr>
              <w:pStyle w:val="5OSGrundschriftfett"/>
              <w:spacing w:line="240" w:lineRule="auto"/>
              <w:ind w:left="0" w:firstLine="0"/>
              <w:rPr>
                <w:b w:val="0"/>
                <w:color w:val="BFBFBF"/>
              </w:rPr>
            </w:pPr>
          </w:p>
        </w:tc>
      </w:tr>
    </w:tbl>
    <w:p w14:paraId="79ADBE1E" w14:textId="3CCF94B3" w:rsidR="008C723B" w:rsidRDefault="008C723B" w:rsidP="00EF6A83">
      <w:pPr>
        <w:pStyle w:val="5OSGrundschriftfett"/>
        <w:spacing w:line="240" w:lineRule="auto"/>
        <w:ind w:left="0" w:firstLine="0"/>
        <w:rPr>
          <w:b w:val="0"/>
          <w:color w:val="BFBFBF"/>
        </w:rPr>
      </w:pPr>
    </w:p>
    <w:p w14:paraId="02886C99" w14:textId="77777777" w:rsidR="00731478" w:rsidRDefault="00731478" w:rsidP="00EF6A83">
      <w:pPr>
        <w:pStyle w:val="5OSGrundschriftfett"/>
        <w:spacing w:line="240" w:lineRule="auto"/>
        <w:ind w:left="0" w:firstLine="0"/>
        <w:rPr>
          <w:b w:val="0"/>
          <w:color w:val="BFBFBF"/>
        </w:rPr>
      </w:pPr>
    </w:p>
    <w:p w14:paraId="196374D8" w14:textId="49A4C8B3" w:rsidR="008C723B" w:rsidRDefault="008C723B" w:rsidP="008C723B">
      <w:pPr>
        <w:pStyle w:val="5OSGrundschriftfett"/>
        <w:ind w:left="0" w:firstLine="0"/>
      </w:pPr>
      <w:r>
        <w:t>3.</w:t>
      </w:r>
      <w:r w:rsidRPr="00594D20">
        <w:tab/>
      </w:r>
      <w:r w:rsidR="00052B08">
        <w:t>Wie kaufen die Menschen</w:t>
      </w:r>
      <w:r w:rsidR="00B35F24">
        <w:t xml:space="preserve"> in </w:t>
      </w:r>
      <w:r w:rsidR="00AB3B3E">
        <w:t>I</w:t>
      </w:r>
      <w:r w:rsidR="00B35F24">
        <w:t xml:space="preserve">hrem Heimatland </w:t>
      </w:r>
      <w:r w:rsidR="00052B08">
        <w:t>am liebsten ein?</w:t>
      </w:r>
      <w:r w:rsidR="00397F5D">
        <w:t xml:space="preserve"> </w:t>
      </w:r>
      <w:r w:rsidR="00731478">
        <w:t xml:space="preserve">Berichten Sie in Ihrer </w:t>
      </w:r>
      <w:r w:rsidR="00397F5D">
        <w:tab/>
      </w:r>
      <w:r w:rsidR="00731478">
        <w:t>Lerngruppe.</w:t>
      </w:r>
    </w:p>
    <w:p w14:paraId="17864455" w14:textId="77777777" w:rsidR="008C723B" w:rsidRPr="00594D20" w:rsidRDefault="008C723B" w:rsidP="008C723B">
      <w:pPr>
        <w:pStyle w:val="5OSGrundschriftfett"/>
        <w:ind w:left="0" w:firstLine="0"/>
      </w:pPr>
    </w:p>
    <w:p w14:paraId="14F83DC2" w14:textId="77777777" w:rsidR="008C723B" w:rsidRPr="00594D20" w:rsidRDefault="008C723B" w:rsidP="008C723B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1265FCE4" w14:textId="77777777" w:rsidR="008C723B" w:rsidRPr="00594D20" w:rsidRDefault="008C723B" w:rsidP="008C723B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6DA38041" w14:textId="77777777" w:rsidR="008C723B" w:rsidRPr="00594D20" w:rsidRDefault="008C723B" w:rsidP="008C723B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347C3E1E" w14:textId="6B2A30D3" w:rsidR="008C723B" w:rsidRDefault="00731478" w:rsidP="006B1AB3">
      <w:pPr>
        <w:pStyle w:val="5OSGrundschriftfett"/>
        <w:spacing w:line="480" w:lineRule="auto"/>
        <w:ind w:left="0" w:firstLine="0"/>
        <w:rPr>
          <w:b w:val="0"/>
          <w:color w:val="BFBFBF"/>
        </w:rPr>
      </w:pPr>
      <w:r w:rsidRPr="00594D20">
        <w:rPr>
          <w:b w:val="0"/>
          <w:color w:val="BFBFBF"/>
        </w:rPr>
        <w:t>___________________________________________________________________________</w:t>
      </w:r>
    </w:p>
    <w:p w14:paraId="28333A26" w14:textId="77777777" w:rsidR="00AB3B3E" w:rsidRDefault="00AB3B3E">
      <w:pPr>
        <w:rPr>
          <w:rFonts w:ascii="Arial" w:hAnsi="Arial" w:cs="Arial"/>
          <w:b/>
          <w:bCs/>
          <w:color w:val="18764F"/>
          <w:spacing w:val="-2"/>
          <w:sz w:val="26"/>
          <w:szCs w:val="26"/>
          <w:lang w:eastAsia="de-DE"/>
        </w:rPr>
      </w:pPr>
      <w:r>
        <w:br w:type="page"/>
      </w:r>
    </w:p>
    <w:p w14:paraId="57E7477B" w14:textId="03853447" w:rsidR="00631598" w:rsidRDefault="00631598" w:rsidP="00631598">
      <w:pPr>
        <w:pStyle w:val="2OSKapitelgrn"/>
        <w:outlineLvl w:val="0"/>
        <w:rPr>
          <w:lang w:val="de-DE"/>
        </w:rPr>
      </w:pPr>
      <w:r>
        <w:rPr>
          <w:lang w:val="de-DE"/>
        </w:rPr>
        <w:lastRenderedPageBreak/>
        <w:t>Hören</w:t>
      </w:r>
    </w:p>
    <w:p w14:paraId="5B62DCFB" w14:textId="77777777" w:rsidR="00631598" w:rsidRDefault="00631598" w:rsidP="00631598">
      <w:pPr>
        <w:pStyle w:val="2OSKapitelgrn"/>
        <w:rPr>
          <w:lang w:val="de-DE"/>
        </w:rPr>
      </w:pPr>
    </w:p>
    <w:p w14:paraId="4E6DE491" w14:textId="1DDF00B9" w:rsidR="002058CE" w:rsidRPr="00820BD1" w:rsidRDefault="002058CE" w:rsidP="002058CE">
      <w:pPr>
        <w:pStyle w:val="3UEMGrundmgEinzug"/>
        <w:rPr>
          <w:b/>
        </w:rPr>
      </w:pPr>
      <w:r>
        <w:rPr>
          <w:b/>
        </w:rPr>
        <w:t>4</w:t>
      </w:r>
      <w:r w:rsidRPr="00820BD1">
        <w:rPr>
          <w:b/>
        </w:rPr>
        <w:t>.</w:t>
      </w:r>
      <w:r w:rsidRPr="00820BD1">
        <w:t xml:space="preserve"> </w:t>
      </w:r>
      <w:r w:rsidRPr="00820BD1">
        <w:tab/>
      </w:r>
      <w:r w:rsidRPr="00820BD1">
        <w:rPr>
          <w:b/>
        </w:rPr>
        <w:t xml:space="preserve">Lesen Sie die folgenden Aussagen. Hören Sie dann den Text </w:t>
      </w:r>
      <w:r>
        <w:rPr>
          <w:b/>
          <w:color w:val="18764F"/>
        </w:rPr>
        <w:t>Gorillas – ein neuer Lieferservice</w:t>
      </w:r>
      <w:r w:rsidRPr="00820BD1">
        <w:rPr>
          <w:b/>
          <w:color w:val="18764F"/>
        </w:rPr>
        <w:t xml:space="preserve"> </w:t>
      </w:r>
      <w:r w:rsidRPr="00820BD1">
        <w:rPr>
          <w:b/>
        </w:rPr>
        <w:t xml:space="preserve">und kreuzen Sie an: Was ist </w:t>
      </w:r>
      <w:r w:rsidRPr="00820BD1">
        <w:rPr>
          <w:rFonts w:eastAsia="Times New Roman"/>
          <w:b/>
          <w:color w:val="18764F"/>
          <w:spacing w:val="-2"/>
        </w:rPr>
        <w:t>richtig (R)</w:t>
      </w:r>
      <w:r w:rsidRPr="00820BD1">
        <w:rPr>
          <w:b/>
        </w:rPr>
        <w:t xml:space="preserve">, was ist </w:t>
      </w:r>
      <w:r w:rsidRPr="00820BD1">
        <w:rPr>
          <w:rFonts w:eastAsia="Times New Roman"/>
          <w:b/>
          <w:color w:val="18764F"/>
          <w:spacing w:val="-2"/>
        </w:rPr>
        <w:t>falsch (F)</w:t>
      </w:r>
      <w:r w:rsidRPr="00820BD1">
        <w:rPr>
          <w:b/>
        </w:rPr>
        <w:t>?</w:t>
      </w:r>
    </w:p>
    <w:p w14:paraId="68E67074" w14:textId="77777777" w:rsidR="002058CE" w:rsidRPr="00820BD1" w:rsidRDefault="002058CE" w:rsidP="002058CE">
      <w:pPr>
        <w:pStyle w:val="3UEMGrundmgEinzug"/>
        <w:rPr>
          <w:rFonts w:eastAsia="Times New Roman"/>
          <w:color w:val="18764F"/>
          <w:spacing w:val="-2"/>
        </w:rPr>
      </w:pPr>
    </w:p>
    <w:p w14:paraId="6B7513EA" w14:textId="77777777" w:rsidR="002058CE" w:rsidRPr="00820BD1" w:rsidRDefault="002058CE" w:rsidP="002058CE">
      <w:pPr>
        <w:pStyle w:val="3UEMGrundmgEinzug"/>
        <w:rPr>
          <w:b/>
        </w:rPr>
      </w:pPr>
      <w:r w:rsidRPr="00820BD1">
        <w:rPr>
          <w:rFonts w:eastAsia="Times New Roman"/>
          <w:color w:val="18764F"/>
          <w:spacing w:val="-2"/>
        </w:rPr>
        <w:t>Ähnlicher Typ: Goethe-Zertifikat B1, Hören, Teil 3</w:t>
      </w:r>
    </w:p>
    <w:p w14:paraId="0589E8EE" w14:textId="77777777" w:rsidR="002058CE" w:rsidRPr="00820BD1" w:rsidRDefault="002058CE" w:rsidP="002058CE">
      <w:pPr>
        <w:pStyle w:val="3UEMGrundmgEinzug"/>
      </w:pPr>
    </w:p>
    <w:p w14:paraId="16B99BC0" w14:textId="4BF2BB86" w:rsidR="002058CE" w:rsidRPr="000F2FDC" w:rsidRDefault="002058CE" w:rsidP="002058CE">
      <w:pPr>
        <w:pStyle w:val="3UEMGrundmgEinzug"/>
      </w:pPr>
      <w:r w:rsidRPr="000F2FDC">
        <w:t>a)</w:t>
      </w:r>
      <w:r w:rsidRPr="000F2FDC">
        <w:tab/>
      </w:r>
      <w:r w:rsidR="000F2FDC" w:rsidRPr="000F2FDC">
        <w:t>Der Lieferservice</w:t>
      </w:r>
      <w:r w:rsidRPr="000F2FDC">
        <w:t xml:space="preserve"> „Gorillas“</w:t>
      </w:r>
      <w:r w:rsidR="000F2FDC" w:rsidRPr="000F2FDC">
        <w:t xml:space="preserve"> bringt für</w:t>
      </w:r>
      <w:r w:rsidR="000F2FDC">
        <w:t xml:space="preserve"> 1</w:t>
      </w:r>
      <w:r w:rsidR="000F2FDC" w:rsidRPr="000F2FDC">
        <w:t>,80</w:t>
      </w:r>
      <w:r w:rsidR="000F2FDC">
        <w:t xml:space="preserve"> </w:t>
      </w:r>
      <w:r w:rsidR="000F2FDC" w:rsidRPr="000F2FDC">
        <w:t>€ Lebensmittel</w:t>
      </w:r>
      <w:r w:rsidR="000F2FDC">
        <w:t xml:space="preserve"> nach Hause.</w:t>
      </w:r>
      <w:r w:rsidRPr="000F2FDC">
        <w:tab/>
      </w:r>
      <w:r w:rsidR="000F2FDC">
        <w:tab/>
      </w:r>
      <w:r w:rsidRPr="000F2FDC">
        <w:t xml:space="preserve">R </w:t>
      </w:r>
      <w:r w:rsidRPr="000F2FDC">
        <w:rPr>
          <w:sz w:val="32"/>
          <w:szCs w:val="32"/>
        </w:rPr>
        <w:t>□</w:t>
      </w:r>
      <w:r w:rsidRPr="000F2FDC">
        <w:tab/>
        <w:t xml:space="preserve">F </w:t>
      </w:r>
      <w:r w:rsidRPr="000F2FDC">
        <w:rPr>
          <w:sz w:val="32"/>
          <w:szCs w:val="32"/>
        </w:rPr>
        <w:t>□</w:t>
      </w:r>
    </w:p>
    <w:p w14:paraId="6998CB72" w14:textId="77777777" w:rsidR="002058CE" w:rsidRPr="000F2FDC" w:rsidRDefault="002058CE" w:rsidP="002058CE">
      <w:pPr>
        <w:pStyle w:val="3UEMGrundmgEinzug"/>
      </w:pPr>
    </w:p>
    <w:p w14:paraId="15B65DB7" w14:textId="3F91986B" w:rsidR="002058CE" w:rsidRPr="00B75E46" w:rsidRDefault="002058CE" w:rsidP="002058CE">
      <w:pPr>
        <w:pStyle w:val="3UEMGrundmgEinzug"/>
      </w:pPr>
      <w:r w:rsidRPr="00B75E46">
        <w:t>b)</w:t>
      </w:r>
      <w:r w:rsidRPr="00B75E46">
        <w:tab/>
        <w:t xml:space="preserve">Der </w:t>
      </w:r>
      <w:r w:rsidR="00E239EB" w:rsidRPr="00B75E46">
        <w:t xml:space="preserve">Gründer von „Gorillas“ </w:t>
      </w:r>
      <w:r w:rsidRPr="00B75E46">
        <w:t xml:space="preserve">wurde in der Türkei geboren. </w:t>
      </w:r>
      <w:r w:rsidRPr="00B75E46">
        <w:tab/>
      </w:r>
      <w:r w:rsidRPr="00B75E46">
        <w:tab/>
      </w:r>
      <w:r w:rsidRPr="00B75E46">
        <w:tab/>
      </w:r>
      <w:r w:rsidR="00E239EB" w:rsidRPr="00B75E46">
        <w:tab/>
      </w:r>
      <w:r w:rsidR="00E239EB" w:rsidRPr="00B75E46">
        <w:tab/>
      </w:r>
      <w:r w:rsidR="00E239EB" w:rsidRPr="00B75E46">
        <w:tab/>
      </w:r>
      <w:r w:rsidRPr="00B75E46">
        <w:t xml:space="preserve">R </w:t>
      </w:r>
      <w:r w:rsidRPr="00B75E46">
        <w:rPr>
          <w:sz w:val="32"/>
          <w:szCs w:val="32"/>
        </w:rPr>
        <w:t>□</w:t>
      </w:r>
      <w:r w:rsidRPr="00B75E46">
        <w:tab/>
        <w:t xml:space="preserve">F </w:t>
      </w:r>
      <w:r w:rsidRPr="00B75E46">
        <w:rPr>
          <w:sz w:val="32"/>
          <w:szCs w:val="32"/>
        </w:rPr>
        <w:t>□</w:t>
      </w:r>
    </w:p>
    <w:p w14:paraId="1035ED75" w14:textId="77777777" w:rsidR="002058CE" w:rsidRPr="00B75E46" w:rsidRDefault="002058CE" w:rsidP="002058CE">
      <w:pPr>
        <w:pStyle w:val="3UEMGrundmgEinzug"/>
      </w:pPr>
    </w:p>
    <w:p w14:paraId="7FE348EA" w14:textId="0652A28D" w:rsidR="002058CE" w:rsidRPr="00DE2F26" w:rsidRDefault="002058CE" w:rsidP="002058CE">
      <w:pPr>
        <w:pStyle w:val="3UEMGrundmgEinzug"/>
      </w:pPr>
      <w:r w:rsidRPr="00B75E46">
        <w:t>c)</w:t>
      </w:r>
      <w:r w:rsidRPr="00B75E46">
        <w:tab/>
      </w:r>
      <w:r w:rsidR="00B75E46" w:rsidRPr="00B75E46">
        <w:t>Heute gibt es weltweit „Gorillas“-Standorte</w:t>
      </w:r>
      <w:r w:rsidRPr="00B75E46">
        <w:t>.</w:t>
      </w:r>
      <w:r w:rsidR="00B75E46" w:rsidRPr="00DE2F26">
        <w:tab/>
      </w:r>
      <w:r w:rsidR="00B75E46" w:rsidRPr="00DE2F26">
        <w:tab/>
      </w:r>
      <w:r w:rsidR="00B75E46" w:rsidRPr="00DE2F26">
        <w:tab/>
      </w:r>
      <w:r w:rsidR="00B75E46" w:rsidRPr="00DE2F26">
        <w:tab/>
      </w:r>
      <w:r w:rsidR="00B75E46" w:rsidRPr="00DE2F26">
        <w:tab/>
      </w:r>
      <w:r w:rsidR="00B75E46" w:rsidRPr="00DE2F26">
        <w:tab/>
      </w:r>
      <w:r w:rsidR="00B75E46" w:rsidRPr="00DE2F26">
        <w:tab/>
      </w:r>
      <w:r w:rsidR="00B75E46" w:rsidRPr="00DE2F26">
        <w:tab/>
      </w:r>
      <w:r w:rsidR="000F2FDC" w:rsidRPr="00DE2F26">
        <w:tab/>
      </w:r>
      <w:r w:rsidR="000F2FDC" w:rsidRPr="00DE2F26">
        <w:tab/>
      </w:r>
      <w:r w:rsidRPr="00DE2F26">
        <w:t xml:space="preserve">R </w:t>
      </w:r>
      <w:r w:rsidRPr="00DE2F26">
        <w:rPr>
          <w:sz w:val="32"/>
          <w:szCs w:val="32"/>
        </w:rPr>
        <w:t>□</w:t>
      </w:r>
      <w:r w:rsidRPr="00DE2F26">
        <w:tab/>
        <w:t xml:space="preserve">F </w:t>
      </w:r>
      <w:r w:rsidRPr="00DE2F26">
        <w:rPr>
          <w:sz w:val="32"/>
          <w:szCs w:val="32"/>
        </w:rPr>
        <w:t>□</w:t>
      </w:r>
    </w:p>
    <w:p w14:paraId="4D7127AD" w14:textId="77777777" w:rsidR="002058CE" w:rsidRPr="00DE2F26" w:rsidRDefault="002058CE" w:rsidP="002058CE">
      <w:pPr>
        <w:pStyle w:val="3UEMGrundmgEinzug"/>
      </w:pPr>
    </w:p>
    <w:p w14:paraId="090BFCA1" w14:textId="5264DAB3" w:rsidR="002058CE" w:rsidRPr="00DE2F26" w:rsidRDefault="002058CE" w:rsidP="002058CE">
      <w:pPr>
        <w:pStyle w:val="3UEMGrundmgEinzug"/>
      </w:pPr>
      <w:r w:rsidRPr="001265E1">
        <w:rPr>
          <w:lang w:val="en-US"/>
        </w:rPr>
        <w:t>d)</w:t>
      </w:r>
      <w:r w:rsidRPr="001265E1">
        <w:rPr>
          <w:lang w:val="en-US"/>
        </w:rPr>
        <w:tab/>
        <w:t>Das Start-up</w:t>
      </w:r>
      <w:r w:rsidR="000F2FDC">
        <w:rPr>
          <w:lang w:val="en-US"/>
        </w:rPr>
        <w:t xml:space="preserve"> </w:t>
      </w:r>
      <w:r w:rsidR="000F2FDC" w:rsidRPr="000F2FDC">
        <w:rPr>
          <w:lang w:val="en-US"/>
        </w:rPr>
        <w:t>„</w:t>
      </w:r>
      <w:r w:rsidR="000F2FDC">
        <w:rPr>
          <w:lang w:val="en-US"/>
        </w:rPr>
        <w:t xml:space="preserve">Gorillas“ </w:t>
      </w:r>
      <w:proofErr w:type="spellStart"/>
      <w:r w:rsidR="001265E1" w:rsidRPr="001265E1">
        <w:rPr>
          <w:lang w:val="en-US"/>
        </w:rPr>
        <w:t>wurde</w:t>
      </w:r>
      <w:proofErr w:type="spellEnd"/>
      <w:r w:rsidR="001265E1" w:rsidRPr="001265E1">
        <w:rPr>
          <w:lang w:val="en-US"/>
        </w:rPr>
        <w:t xml:space="preserve"> 2021</w:t>
      </w:r>
      <w:r w:rsidRPr="001265E1">
        <w:rPr>
          <w:lang w:val="en-US"/>
        </w:rPr>
        <w:t xml:space="preserve"> </w:t>
      </w:r>
      <w:r w:rsidR="001265E1" w:rsidRPr="001265E1">
        <w:rPr>
          <w:lang w:val="en-US"/>
        </w:rPr>
        <w:t>OMR-</w:t>
      </w:r>
      <w:r w:rsidR="00E239EB" w:rsidRPr="001265E1">
        <w:rPr>
          <w:lang w:val="en-US"/>
        </w:rPr>
        <w:t xml:space="preserve">Business Story des </w:t>
      </w:r>
      <w:proofErr w:type="spellStart"/>
      <w:r w:rsidR="00E239EB" w:rsidRPr="001265E1">
        <w:rPr>
          <w:lang w:val="en-US"/>
        </w:rPr>
        <w:t>Jahres</w:t>
      </w:r>
      <w:proofErr w:type="spellEnd"/>
      <w:r w:rsidRPr="001265E1">
        <w:rPr>
          <w:lang w:val="en-US"/>
        </w:rPr>
        <w:t>.</w:t>
      </w:r>
      <w:r w:rsidRPr="001265E1">
        <w:rPr>
          <w:lang w:val="en-US"/>
        </w:rPr>
        <w:tab/>
      </w:r>
      <w:r w:rsidRPr="001265E1">
        <w:rPr>
          <w:lang w:val="en-US"/>
        </w:rPr>
        <w:tab/>
      </w:r>
      <w:r w:rsidR="00E239EB" w:rsidRPr="001265E1">
        <w:rPr>
          <w:lang w:val="en-US"/>
        </w:rPr>
        <w:tab/>
      </w:r>
      <w:r w:rsidRPr="00DE2F26">
        <w:t xml:space="preserve">R </w:t>
      </w:r>
      <w:r w:rsidRPr="00DE2F26">
        <w:rPr>
          <w:sz w:val="32"/>
          <w:szCs w:val="32"/>
        </w:rPr>
        <w:t>□</w:t>
      </w:r>
      <w:r w:rsidRPr="00DE2F26">
        <w:tab/>
        <w:t xml:space="preserve">F </w:t>
      </w:r>
      <w:r w:rsidRPr="00DE2F26">
        <w:rPr>
          <w:sz w:val="32"/>
          <w:szCs w:val="32"/>
        </w:rPr>
        <w:t>□</w:t>
      </w:r>
    </w:p>
    <w:p w14:paraId="2BE76BBB" w14:textId="77777777" w:rsidR="002058CE" w:rsidRPr="00DE2F26" w:rsidRDefault="002058CE" w:rsidP="002058CE">
      <w:pPr>
        <w:pStyle w:val="3UEMGrundmgEinzug"/>
      </w:pPr>
    </w:p>
    <w:p w14:paraId="681CA419" w14:textId="6777A40B" w:rsidR="002058CE" w:rsidRPr="006A79F9" w:rsidRDefault="002058CE" w:rsidP="002058CE">
      <w:pPr>
        <w:pStyle w:val="3UEMGrundmgEinzug"/>
      </w:pPr>
      <w:r w:rsidRPr="00B75E46">
        <w:t>e)</w:t>
      </w:r>
      <w:r w:rsidRPr="00B75E46">
        <w:tab/>
      </w:r>
      <w:proofErr w:type="spellStart"/>
      <w:r w:rsidRPr="00B75E46">
        <w:t>Sümer</w:t>
      </w:r>
      <w:proofErr w:type="spellEnd"/>
      <w:r w:rsidRPr="00B75E46">
        <w:t xml:space="preserve"> ist als </w:t>
      </w:r>
      <w:r w:rsidR="00B75E46">
        <w:t xml:space="preserve">Kind </w:t>
      </w:r>
      <w:r w:rsidR="00E239EB" w:rsidRPr="00B75E46">
        <w:t xml:space="preserve">immer </w:t>
      </w:r>
      <w:r w:rsidR="00B75E46">
        <w:t>in</w:t>
      </w:r>
      <w:r w:rsidRPr="00B75E46">
        <w:t xml:space="preserve"> einem Kiosk </w:t>
      </w:r>
      <w:r w:rsidR="00B75E46">
        <w:t xml:space="preserve">zum Einkaufen </w:t>
      </w:r>
      <w:r w:rsidRPr="00B75E46">
        <w:t>gegangen.</w:t>
      </w:r>
      <w:r w:rsidRPr="00B75E46">
        <w:tab/>
      </w:r>
      <w:r w:rsidR="00B75E46">
        <w:tab/>
      </w:r>
      <w:r w:rsidR="00B75E46">
        <w:tab/>
      </w:r>
      <w:r w:rsidRPr="00B75E46">
        <w:t xml:space="preserve">R </w:t>
      </w:r>
      <w:r w:rsidRPr="00B75E46">
        <w:rPr>
          <w:sz w:val="32"/>
          <w:szCs w:val="32"/>
        </w:rPr>
        <w:t>□</w:t>
      </w:r>
      <w:r w:rsidRPr="00B75E46">
        <w:tab/>
        <w:t xml:space="preserve">F </w:t>
      </w:r>
      <w:r w:rsidRPr="00B75E46">
        <w:rPr>
          <w:sz w:val="32"/>
          <w:szCs w:val="32"/>
        </w:rPr>
        <w:t>□</w:t>
      </w:r>
    </w:p>
    <w:p w14:paraId="2DD031A5" w14:textId="77777777" w:rsidR="002058CE" w:rsidRPr="006A79F9" w:rsidRDefault="002058CE" w:rsidP="002058CE">
      <w:pPr>
        <w:pStyle w:val="3UEMGrundmgEinzug"/>
      </w:pPr>
    </w:p>
    <w:p w14:paraId="270D4343" w14:textId="6D349CF3" w:rsidR="002058CE" w:rsidRPr="006A79F9" w:rsidRDefault="002058CE" w:rsidP="002058CE">
      <w:pPr>
        <w:pStyle w:val="3UEMGrundmgEinzug"/>
      </w:pPr>
      <w:r w:rsidRPr="006A79F9">
        <w:t>f)</w:t>
      </w:r>
      <w:r w:rsidR="0014220B">
        <w:tab/>
      </w:r>
      <w:proofErr w:type="spellStart"/>
      <w:r w:rsidR="00B75E46" w:rsidRPr="00B75E46">
        <w:t>Sümer</w:t>
      </w:r>
      <w:proofErr w:type="spellEnd"/>
      <w:r w:rsidR="00B75E46">
        <w:t xml:space="preserve"> würde gerne mit dem Fahrrad von Istanbul nach China fahren.</w:t>
      </w:r>
      <w:r>
        <w:tab/>
      </w:r>
      <w:r w:rsidR="00B75E46">
        <w:tab/>
      </w:r>
      <w:r w:rsidR="00B75E46">
        <w:tab/>
      </w:r>
      <w:r w:rsidRPr="006A79F9">
        <w:t xml:space="preserve">R </w:t>
      </w:r>
      <w:r w:rsidRPr="006A79F9">
        <w:rPr>
          <w:sz w:val="32"/>
          <w:szCs w:val="32"/>
        </w:rPr>
        <w:t>□</w:t>
      </w:r>
      <w:r w:rsidRPr="006A79F9">
        <w:tab/>
        <w:t xml:space="preserve">F </w:t>
      </w:r>
      <w:r w:rsidRPr="006A79F9">
        <w:rPr>
          <w:sz w:val="32"/>
          <w:szCs w:val="32"/>
        </w:rPr>
        <w:t>□</w:t>
      </w:r>
    </w:p>
    <w:p w14:paraId="42DA1D48" w14:textId="77777777" w:rsidR="002058CE" w:rsidRPr="006A79F9" w:rsidRDefault="002058CE" w:rsidP="002058CE">
      <w:pPr>
        <w:pStyle w:val="3UEMGrundmgEinzug"/>
      </w:pPr>
    </w:p>
    <w:p w14:paraId="0840EA9B" w14:textId="77777777" w:rsidR="004D7131" w:rsidRPr="006A79F9" w:rsidRDefault="002058CE" w:rsidP="004D7131">
      <w:pPr>
        <w:pStyle w:val="3UEMGrundmgEinzug"/>
      </w:pPr>
      <w:r w:rsidRPr="006A79F9">
        <w:t>g)</w:t>
      </w:r>
      <w:r w:rsidRPr="006A79F9">
        <w:tab/>
      </w:r>
      <w:r>
        <w:t xml:space="preserve">Die </w:t>
      </w:r>
      <w:r w:rsidR="00B75E46">
        <w:t>„Gorillas“-Kuriere</w:t>
      </w:r>
      <w:r>
        <w:t xml:space="preserve"> sind mit dem Lohn, den sie bekommen, zufrieden.</w:t>
      </w:r>
      <w:r>
        <w:tab/>
      </w:r>
      <w:r w:rsidRPr="006A79F9">
        <w:tab/>
        <w:t xml:space="preserve">R </w:t>
      </w:r>
      <w:r w:rsidRPr="006A79F9">
        <w:rPr>
          <w:sz w:val="32"/>
          <w:szCs w:val="32"/>
        </w:rPr>
        <w:t>□</w:t>
      </w:r>
      <w:r w:rsidRPr="006A79F9">
        <w:tab/>
      </w:r>
      <w:r w:rsidR="004D7131" w:rsidRPr="006A79F9">
        <w:t xml:space="preserve">F </w:t>
      </w:r>
      <w:r w:rsidR="004D7131" w:rsidRPr="006A79F9">
        <w:rPr>
          <w:sz w:val="32"/>
          <w:szCs w:val="32"/>
        </w:rPr>
        <w:t>□</w:t>
      </w:r>
    </w:p>
    <w:p w14:paraId="37498105" w14:textId="7BF1D9E4" w:rsidR="00631598" w:rsidRDefault="00631598" w:rsidP="004D7131">
      <w:pPr>
        <w:pStyle w:val="3UEMGrundmgEinzug"/>
        <w:rPr>
          <w:b/>
          <w:color w:val="BFBFBF"/>
        </w:rPr>
      </w:pPr>
    </w:p>
    <w:p w14:paraId="60CE108B" w14:textId="77777777" w:rsidR="00631598" w:rsidRDefault="00631598" w:rsidP="00631598">
      <w:pPr>
        <w:pStyle w:val="1OSGrundschriftmg"/>
      </w:pPr>
    </w:p>
    <w:p w14:paraId="5C5DA080" w14:textId="77777777" w:rsidR="00631598" w:rsidRDefault="00631598" w:rsidP="00631598">
      <w:pPr>
        <w:pStyle w:val="2OSKapitelgrn"/>
        <w:outlineLvl w:val="0"/>
        <w:rPr>
          <w:lang w:val="de-DE"/>
        </w:rPr>
      </w:pPr>
      <w:r>
        <w:rPr>
          <w:lang w:val="de-DE"/>
        </w:rPr>
        <w:t>Nach dem Hören</w:t>
      </w:r>
    </w:p>
    <w:p w14:paraId="3F18DA8A" w14:textId="77777777" w:rsidR="00631598" w:rsidRDefault="00631598" w:rsidP="00631598">
      <w:pPr>
        <w:pStyle w:val="2OSKapitelgrn"/>
        <w:rPr>
          <w:lang w:val="de-DE"/>
        </w:rPr>
      </w:pPr>
    </w:p>
    <w:p w14:paraId="1A9213D3" w14:textId="4A48A049" w:rsidR="00631598" w:rsidRDefault="00631598" w:rsidP="00631598">
      <w:pPr>
        <w:pStyle w:val="5OSGrundschriftfett"/>
        <w:ind w:left="0" w:firstLine="0"/>
      </w:pPr>
      <w:r>
        <w:t>5</w:t>
      </w:r>
      <w:r w:rsidRPr="00594D20">
        <w:t>.</w:t>
      </w:r>
      <w:r w:rsidRPr="00594D20">
        <w:tab/>
      </w:r>
      <w:r>
        <w:t>Haben Sie gut hingehört? Wie heißen die Wörter? Verbinden Sie</w:t>
      </w:r>
      <w:r w:rsidR="006A63EB">
        <w:t>. N</w:t>
      </w:r>
      <w:r w:rsidR="00E239EB">
        <w:t xml:space="preserve">otieren Sie </w:t>
      </w:r>
      <w:r w:rsidR="00E239EB">
        <w:tab/>
        <w:t xml:space="preserve">auch </w:t>
      </w:r>
      <w:r w:rsidR="006A63EB">
        <w:tab/>
      </w:r>
      <w:r w:rsidR="00E239EB">
        <w:t>den bestimmten Artikel.</w:t>
      </w:r>
    </w:p>
    <w:p w14:paraId="710F4351" w14:textId="77777777" w:rsidR="00631598" w:rsidRDefault="00631598" w:rsidP="00631598">
      <w:pPr>
        <w:pStyle w:val="1OSGrundschriftmg"/>
      </w:pPr>
    </w:p>
    <w:p w14:paraId="71966712" w14:textId="235ADE55" w:rsidR="00631598" w:rsidRDefault="00631598" w:rsidP="00631598">
      <w:pPr>
        <w:pStyle w:val="1OSGrundschriftmg"/>
      </w:pPr>
      <w:r>
        <w:t xml:space="preserve">a) </w:t>
      </w:r>
      <w:r w:rsidR="002058CE">
        <w:tab/>
      </w:r>
      <w:r w:rsidR="00C4183C">
        <w:t>Stadt</w:t>
      </w:r>
      <w:r w:rsidR="002058CE">
        <w:t>...</w:t>
      </w:r>
      <w:r>
        <w:tab/>
      </w:r>
      <w:r>
        <w:tab/>
      </w:r>
      <w:r>
        <w:tab/>
      </w:r>
      <w:r>
        <w:tab/>
      </w:r>
      <w:r w:rsidR="00E239EB">
        <w:tab/>
      </w:r>
      <w:r>
        <w:tab/>
        <w:t xml:space="preserve">A </w:t>
      </w:r>
      <w:r w:rsidR="00E239EB">
        <w:t>...</w:t>
      </w:r>
      <w:r w:rsidR="00C4183C">
        <w:t>mittel</w:t>
      </w:r>
      <w:r>
        <w:tab/>
      </w:r>
      <w:r>
        <w:tab/>
      </w:r>
      <w:r>
        <w:tab/>
      </w:r>
      <w:r w:rsidRPr="00594D20">
        <w:rPr>
          <w:color w:val="BFBFBF"/>
        </w:rPr>
        <w:t>________________________________</w:t>
      </w:r>
    </w:p>
    <w:p w14:paraId="31FD0611" w14:textId="77777777" w:rsidR="00631598" w:rsidRDefault="00631598" w:rsidP="00631598">
      <w:pPr>
        <w:pStyle w:val="1OSGrundschriftmg"/>
      </w:pPr>
    </w:p>
    <w:p w14:paraId="52DE7CA3" w14:textId="1BD75F7C" w:rsidR="00631598" w:rsidRDefault="00631598" w:rsidP="00631598">
      <w:pPr>
        <w:pStyle w:val="1OSGrundschriftmg"/>
      </w:pPr>
      <w:r>
        <w:t xml:space="preserve">b) </w:t>
      </w:r>
      <w:r w:rsidR="002058CE">
        <w:tab/>
      </w:r>
      <w:r w:rsidR="00C4183C">
        <w:t>Lebens</w:t>
      </w:r>
      <w:r w:rsidR="002058CE">
        <w:t>...</w:t>
      </w:r>
      <w:r>
        <w:tab/>
      </w:r>
      <w:r>
        <w:tab/>
      </w:r>
      <w:r>
        <w:tab/>
      </w:r>
      <w:r>
        <w:tab/>
      </w:r>
      <w:r>
        <w:tab/>
        <w:t xml:space="preserve">B </w:t>
      </w:r>
      <w:r w:rsidR="00E239EB">
        <w:t>...</w:t>
      </w:r>
      <w:proofErr w:type="spellStart"/>
      <w:r w:rsidR="00C4183C">
        <w:t>modell</w:t>
      </w:r>
      <w:proofErr w:type="spellEnd"/>
      <w:r>
        <w:tab/>
      </w:r>
      <w:r>
        <w:tab/>
      </w:r>
      <w:r>
        <w:tab/>
      </w:r>
      <w:r w:rsidRPr="00594D20">
        <w:rPr>
          <w:color w:val="BFBFBF"/>
        </w:rPr>
        <w:t>________________________________</w:t>
      </w:r>
    </w:p>
    <w:p w14:paraId="3C60577A" w14:textId="77777777" w:rsidR="00631598" w:rsidRDefault="00631598" w:rsidP="00631598">
      <w:pPr>
        <w:pStyle w:val="1OSGrundschriftmg"/>
      </w:pPr>
    </w:p>
    <w:p w14:paraId="5708AA20" w14:textId="228E5408" w:rsidR="00631598" w:rsidRPr="00631598" w:rsidRDefault="00631598" w:rsidP="00631598">
      <w:pPr>
        <w:pStyle w:val="1OSGrundschriftmg"/>
      </w:pPr>
      <w:r w:rsidRPr="00631598">
        <w:t xml:space="preserve">c) </w:t>
      </w:r>
      <w:r w:rsidR="002058CE">
        <w:tab/>
      </w:r>
      <w:r w:rsidR="00C4183C">
        <w:t>Firme</w:t>
      </w:r>
      <w:r w:rsidR="00E239EB">
        <w:t>n</w:t>
      </w:r>
      <w:r w:rsidR="002058CE">
        <w:t>...</w:t>
      </w:r>
      <w:r w:rsidRPr="00631598">
        <w:tab/>
      </w:r>
      <w:r w:rsidRPr="00631598">
        <w:tab/>
      </w:r>
      <w:r w:rsidRPr="00631598">
        <w:tab/>
      </w:r>
      <w:r w:rsidRPr="00631598">
        <w:tab/>
      </w:r>
      <w:r w:rsidRPr="00631598">
        <w:tab/>
        <w:t xml:space="preserve">C </w:t>
      </w:r>
      <w:r w:rsidR="00E239EB">
        <w:t>...</w:t>
      </w:r>
      <w:proofErr w:type="spellStart"/>
      <w:r w:rsidR="00C4183C">
        <w:t>bild</w:t>
      </w:r>
      <w:proofErr w:type="spellEnd"/>
      <w:r w:rsidRPr="00631598">
        <w:tab/>
      </w:r>
      <w:r w:rsidRPr="00631598">
        <w:tab/>
      </w:r>
      <w:r w:rsidRPr="00631598">
        <w:tab/>
      </w:r>
      <w:r w:rsidRPr="00631598">
        <w:rPr>
          <w:color w:val="BFBFBF"/>
        </w:rPr>
        <w:t>________________________________</w:t>
      </w:r>
    </w:p>
    <w:p w14:paraId="0273806B" w14:textId="77777777" w:rsidR="00631598" w:rsidRPr="00631598" w:rsidRDefault="00631598" w:rsidP="00631598">
      <w:pPr>
        <w:pStyle w:val="1OSGrundschriftmg"/>
      </w:pPr>
    </w:p>
    <w:p w14:paraId="241246D7" w14:textId="269D34B2" w:rsidR="00631598" w:rsidRPr="00631598" w:rsidRDefault="00631598" w:rsidP="00631598">
      <w:pPr>
        <w:pStyle w:val="1OSGrundschriftmg"/>
      </w:pPr>
      <w:r w:rsidRPr="00631598">
        <w:t xml:space="preserve">d) </w:t>
      </w:r>
      <w:r w:rsidR="002058CE">
        <w:tab/>
      </w:r>
      <w:r w:rsidR="00C4183C">
        <w:t>Geschäfts</w:t>
      </w:r>
      <w:r w:rsidR="002058CE">
        <w:t>...</w:t>
      </w:r>
      <w:r w:rsidR="00AA4CCA">
        <w:tab/>
      </w:r>
      <w:r w:rsidR="00AA4CCA">
        <w:tab/>
      </w:r>
      <w:r w:rsidRPr="00631598">
        <w:tab/>
      </w:r>
      <w:r w:rsidRPr="00631598">
        <w:tab/>
        <w:t xml:space="preserve">D </w:t>
      </w:r>
      <w:r w:rsidR="00E239EB">
        <w:t>...</w:t>
      </w:r>
      <w:r w:rsidR="00C4183C">
        <w:t>kurier</w:t>
      </w:r>
      <w:r w:rsidRPr="00631598">
        <w:tab/>
      </w:r>
      <w:r w:rsidRPr="00631598">
        <w:tab/>
      </w:r>
      <w:r w:rsidRPr="00631598">
        <w:tab/>
      </w:r>
      <w:r w:rsidRPr="00631598">
        <w:rPr>
          <w:color w:val="BFBFBF"/>
        </w:rPr>
        <w:t>________________________________</w:t>
      </w:r>
    </w:p>
    <w:p w14:paraId="6C3461E6" w14:textId="77777777" w:rsidR="00631598" w:rsidRPr="00631598" w:rsidRDefault="00631598" w:rsidP="00631598">
      <w:pPr>
        <w:pStyle w:val="1OSGrundschriftmg"/>
      </w:pPr>
    </w:p>
    <w:p w14:paraId="309CA373" w14:textId="493A74DF" w:rsidR="00631598" w:rsidRDefault="00631598" w:rsidP="00631598">
      <w:pPr>
        <w:pStyle w:val="1OSGrundschriftmg"/>
      </w:pPr>
      <w:r>
        <w:t xml:space="preserve">e) </w:t>
      </w:r>
      <w:r w:rsidR="002058CE">
        <w:tab/>
      </w:r>
      <w:r w:rsidR="00C4183C">
        <w:t>Fahrrad</w:t>
      </w:r>
      <w:r w:rsidR="002058CE">
        <w:t>...</w:t>
      </w:r>
      <w:r>
        <w:tab/>
      </w:r>
      <w:r>
        <w:tab/>
      </w:r>
      <w:r>
        <w:tab/>
      </w:r>
      <w:r w:rsidR="00E239EB">
        <w:tab/>
      </w:r>
      <w:r>
        <w:tab/>
        <w:t xml:space="preserve">E </w:t>
      </w:r>
      <w:r w:rsidR="00E239EB">
        <w:t>...</w:t>
      </w:r>
      <w:proofErr w:type="spellStart"/>
      <w:r w:rsidR="00C4183C">
        <w:t>gründer</w:t>
      </w:r>
      <w:proofErr w:type="spellEnd"/>
      <w:r>
        <w:tab/>
      </w:r>
      <w:r>
        <w:tab/>
      </w:r>
      <w:r w:rsidRPr="00594D20">
        <w:rPr>
          <w:color w:val="BFBFBF"/>
        </w:rPr>
        <w:t>________________________________</w:t>
      </w:r>
    </w:p>
    <w:p w14:paraId="1DF861CF" w14:textId="112B698F" w:rsidR="00E239EB" w:rsidRDefault="00E239EB">
      <w:pPr>
        <w:rPr>
          <w:rFonts w:ascii="Arial" w:hAnsi="Arial" w:cs="Arial"/>
          <w:sz w:val="22"/>
          <w:szCs w:val="22"/>
          <w:lang w:eastAsia="de-DE"/>
        </w:rPr>
      </w:pPr>
    </w:p>
    <w:p w14:paraId="497D4C1F" w14:textId="77777777" w:rsidR="00ED344E" w:rsidRPr="00DE2F26" w:rsidRDefault="00ED344E">
      <w:pPr>
        <w:rPr>
          <w:rFonts w:ascii="Arial" w:hAnsi="Arial" w:cs="Arial"/>
          <w:b/>
          <w:bCs/>
          <w:sz w:val="22"/>
          <w:szCs w:val="22"/>
          <w:lang w:eastAsia="de-DE"/>
        </w:rPr>
      </w:pPr>
    </w:p>
    <w:p w14:paraId="6F69C125" w14:textId="77777777" w:rsidR="00ED344E" w:rsidRDefault="00ED344E">
      <w:pPr>
        <w:rPr>
          <w:rFonts w:ascii="Arial" w:hAnsi="Arial" w:cs="Arial"/>
          <w:b/>
          <w:bCs/>
          <w:sz w:val="22"/>
          <w:szCs w:val="22"/>
          <w:lang w:eastAsia="de-DE"/>
        </w:rPr>
      </w:pPr>
      <w:r>
        <w:br w:type="page"/>
      </w:r>
    </w:p>
    <w:p w14:paraId="38E2035B" w14:textId="5725062C" w:rsidR="00367CCE" w:rsidRDefault="00ED344E" w:rsidP="00367CCE">
      <w:pPr>
        <w:pStyle w:val="5OSGrundschriftfett"/>
        <w:ind w:left="0" w:firstLine="0"/>
      </w:pPr>
      <w:r w:rsidRPr="00DE2F26">
        <w:lastRenderedPageBreak/>
        <w:t>6</w:t>
      </w:r>
      <w:r w:rsidR="00367CCE" w:rsidRPr="00DE2F26">
        <w:t>.</w:t>
      </w:r>
      <w:r w:rsidR="00367CCE" w:rsidRPr="00DE2F26">
        <w:tab/>
        <w:t xml:space="preserve">Ergänzen Sie </w:t>
      </w:r>
      <w:r w:rsidR="00637CD4">
        <w:t xml:space="preserve">in den Sätzen a)–e) </w:t>
      </w:r>
      <w:r w:rsidR="00367CCE" w:rsidRPr="00DE2F26">
        <w:t>die passende</w:t>
      </w:r>
      <w:r w:rsidR="00A40497">
        <w:t>n</w:t>
      </w:r>
      <w:r w:rsidR="00367CCE" w:rsidRPr="00DE2F26">
        <w:t xml:space="preserve"> Präposition</w:t>
      </w:r>
      <w:r w:rsidR="00A40497">
        <w:t>en</w:t>
      </w:r>
      <w:r w:rsidR="00367CCE" w:rsidRPr="00DE2F26">
        <w:t xml:space="preserve"> aus dem </w:t>
      </w:r>
      <w:r w:rsidR="00A40497">
        <w:t>Wortkasten.</w:t>
      </w:r>
    </w:p>
    <w:p w14:paraId="426AA4B2" w14:textId="103D0AEC" w:rsidR="00637CD4" w:rsidRDefault="00637CD4" w:rsidP="00367CCE">
      <w:pPr>
        <w:pStyle w:val="5OSGrundschriftfett"/>
        <w:ind w:left="0" w:firstLine="0"/>
      </w:pPr>
    </w:p>
    <w:p w14:paraId="64688FE6" w14:textId="35A1D533" w:rsidR="00637CD4" w:rsidRPr="00F73C72" w:rsidRDefault="00637CD4" w:rsidP="00637CD4">
      <w:pPr>
        <w:pStyle w:val="9UEMKastenWortspeicher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D200D" wp14:editId="56BCF458">
                <wp:simplePos x="0" y="0"/>
                <wp:positionH relativeFrom="column">
                  <wp:posOffset>762000</wp:posOffset>
                </wp:positionH>
                <wp:positionV relativeFrom="paragraph">
                  <wp:posOffset>33443</wp:posOffset>
                </wp:positionV>
                <wp:extent cx="4451350" cy="377825"/>
                <wp:effectExtent l="0" t="0" r="19050" b="15875"/>
                <wp:wrapThrough wrapText="bothSides">
                  <wp:wrapPolygon edited="0">
                    <wp:start x="0" y="0"/>
                    <wp:lineTo x="0" y="21782"/>
                    <wp:lineTo x="21631" y="21782"/>
                    <wp:lineTo x="21631" y="0"/>
                    <wp:lineTo x="0" y="0"/>
                  </wp:wrapPolygon>
                </wp:wrapThrough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876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65BADA" w14:textId="4387F20B" w:rsidR="00637CD4" w:rsidRPr="00F73C72" w:rsidRDefault="00637CD4" w:rsidP="00637CD4">
                            <w:pPr>
                              <w:pStyle w:val="9UEMKastenWortspeich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bis</w:t>
                            </w:r>
                            <w:r w:rsidRPr="00F73C72">
                              <w:rPr>
                                <w:lang w:val="de-DE"/>
                              </w:rPr>
                              <w:t xml:space="preserve">  •  </w:t>
                            </w:r>
                            <w:r>
                              <w:rPr>
                                <w:lang w:val="de-DE"/>
                              </w:rPr>
                              <w:t>für</w:t>
                            </w:r>
                            <w:r w:rsidRPr="00F73C72">
                              <w:rPr>
                                <w:lang w:val="de-DE"/>
                              </w:rPr>
                              <w:t xml:space="preserve">  •  </w:t>
                            </w:r>
                            <w:r>
                              <w:rPr>
                                <w:lang w:val="de-DE"/>
                              </w:rPr>
                              <w:t>mit (3x)</w:t>
                            </w:r>
                            <w:r w:rsidRPr="00F73C72">
                              <w:rPr>
                                <w:lang w:val="de-DE"/>
                              </w:rPr>
                              <w:t xml:space="preserve"> •  </w:t>
                            </w:r>
                            <w:r>
                              <w:rPr>
                                <w:lang w:val="de-DE"/>
                              </w:rPr>
                              <w:t>nach</w:t>
                            </w:r>
                            <w:r w:rsidRPr="00F73C72">
                              <w:rPr>
                                <w:lang w:val="de-DE"/>
                              </w:rPr>
                              <w:t xml:space="preserve"> (2x)  •</w:t>
                            </w:r>
                            <w:r>
                              <w:rPr>
                                <w:lang w:val="de-DE"/>
                              </w:rPr>
                              <w:t xml:space="preserve">  von (4x)  </w:t>
                            </w:r>
                            <w:r w:rsidRPr="00F73C72">
                              <w:rPr>
                                <w:lang w:val="de-DE"/>
                              </w:rPr>
                              <w:t xml:space="preserve">•  </w:t>
                            </w:r>
                            <w:r>
                              <w:rPr>
                                <w:lang w:val="de-DE"/>
                              </w:rPr>
                              <w:t>vor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D200D" id="Rechteck 4" o:spid="_x0000_s1026" style="position:absolute;left:0;text-align:left;margin-left:60pt;margin-top:2.65pt;width:350.5pt;height:2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" strokecolor="#187650" strokeweight="1pt">
                <v:shadow opacity="22936f" origin=",.5" offset="0,.63889mm"/>
                <v:textbox>
                  <w:txbxContent>
                    <w:p w14:paraId="7E65BADA" w14:textId="4387F20B" w:rsidR="00637CD4" w:rsidRPr="00F73C72" w:rsidRDefault="00637CD4" w:rsidP="00637CD4">
                      <w:pPr>
                        <w:pStyle w:val="9UEMKastenWortspeich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bis</w:t>
                      </w:r>
                      <w:r w:rsidRPr="00F73C72">
                        <w:rPr>
                          <w:lang w:val="de-DE"/>
                        </w:rPr>
                        <w:t xml:space="preserve">  •  </w:t>
                      </w:r>
                      <w:r>
                        <w:rPr>
                          <w:lang w:val="de-DE"/>
                        </w:rPr>
                        <w:t>für</w:t>
                      </w:r>
                      <w:r w:rsidRPr="00F73C72">
                        <w:rPr>
                          <w:lang w:val="de-DE"/>
                        </w:rPr>
                        <w:t xml:space="preserve">  •  </w:t>
                      </w:r>
                      <w:r>
                        <w:rPr>
                          <w:lang w:val="de-DE"/>
                        </w:rPr>
                        <w:t>mit (3x)</w:t>
                      </w:r>
                      <w:r w:rsidRPr="00F73C72">
                        <w:rPr>
                          <w:lang w:val="de-DE"/>
                        </w:rPr>
                        <w:t xml:space="preserve"> •  </w:t>
                      </w:r>
                      <w:r>
                        <w:rPr>
                          <w:lang w:val="de-DE"/>
                        </w:rPr>
                        <w:t>nach</w:t>
                      </w:r>
                      <w:r w:rsidRPr="00F73C72">
                        <w:rPr>
                          <w:lang w:val="de-DE"/>
                        </w:rPr>
                        <w:t xml:space="preserve"> (2x)  •</w:t>
                      </w:r>
                      <w:r>
                        <w:rPr>
                          <w:lang w:val="de-DE"/>
                        </w:rPr>
                        <w:t xml:space="preserve">  </w:t>
                      </w:r>
                      <w:r>
                        <w:rPr>
                          <w:lang w:val="de-DE"/>
                        </w:rPr>
                        <w:t>von</w:t>
                      </w:r>
                      <w:r>
                        <w:rPr>
                          <w:lang w:val="de-DE"/>
                        </w:rPr>
                        <w:t xml:space="preserve"> (</w:t>
                      </w:r>
                      <w:r>
                        <w:rPr>
                          <w:lang w:val="de-DE"/>
                        </w:rPr>
                        <w:t>4</w:t>
                      </w:r>
                      <w:r>
                        <w:rPr>
                          <w:lang w:val="de-DE"/>
                        </w:rPr>
                        <w:t xml:space="preserve">x)  </w:t>
                      </w:r>
                      <w:r w:rsidRPr="00F73C72">
                        <w:rPr>
                          <w:lang w:val="de-DE"/>
                        </w:rPr>
                        <w:t xml:space="preserve">•  </w:t>
                      </w:r>
                      <w:r>
                        <w:rPr>
                          <w:lang w:val="de-DE"/>
                        </w:rPr>
                        <w:t>vor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0D8B370" w14:textId="03217568" w:rsidR="00637CD4" w:rsidRPr="00DE2F26" w:rsidRDefault="00637CD4" w:rsidP="00367CCE">
      <w:pPr>
        <w:pStyle w:val="5OSGrundschriftfett"/>
        <w:ind w:left="0" w:firstLine="0"/>
      </w:pPr>
    </w:p>
    <w:p w14:paraId="7A36F02F" w14:textId="77777777" w:rsidR="00637CD4" w:rsidRDefault="00637CD4" w:rsidP="00637CD4">
      <w:pPr>
        <w:pStyle w:val="1OSGrundschriftmg"/>
        <w:spacing w:after="160" w:line="240" w:lineRule="auto"/>
      </w:pPr>
    </w:p>
    <w:p w14:paraId="49702F15" w14:textId="29F6C02B" w:rsidR="00DE2F26" w:rsidRPr="00DE2F26" w:rsidRDefault="00367CCE" w:rsidP="006523B2">
      <w:pPr>
        <w:pStyle w:val="1OSGrundschriftmg"/>
        <w:spacing w:after="160" w:line="360" w:lineRule="auto"/>
      </w:pPr>
      <w:r w:rsidRPr="00DE2F26">
        <w:t>a)</w:t>
      </w:r>
      <w:r w:rsidR="002058CE" w:rsidRPr="00DE2F26">
        <w:tab/>
      </w:r>
      <w:r w:rsidR="00DE2F26" w:rsidRPr="00DE2F26">
        <w:rPr>
          <w:color w:val="BFBFBF"/>
        </w:rPr>
        <w:t>______</w:t>
      </w:r>
      <w:r w:rsidR="00DE2F26">
        <w:rPr>
          <w:color w:val="BFBFBF"/>
        </w:rPr>
        <w:t xml:space="preserve"> </w:t>
      </w:r>
      <w:r w:rsidR="00DE2F26" w:rsidRPr="00DE2F26">
        <w:t>eine</w:t>
      </w:r>
      <w:r w:rsidR="00DE2F26">
        <w:t xml:space="preserve"> Gebühr von 1,80 Euro bringt er innerhalb </w:t>
      </w:r>
      <w:r w:rsidR="00DE2F26" w:rsidRPr="00DE2F26">
        <w:rPr>
          <w:color w:val="BFBFBF"/>
        </w:rPr>
        <w:t>______</w:t>
      </w:r>
      <w:r w:rsidR="00DE2F26">
        <w:rPr>
          <w:color w:val="BFBFBF"/>
        </w:rPr>
        <w:t xml:space="preserve"> </w:t>
      </w:r>
      <w:r w:rsidR="00DE2F26" w:rsidRPr="00DE2F26">
        <w:t>10 Minuten</w:t>
      </w:r>
      <w:r w:rsidR="00DE2F26">
        <w:t xml:space="preserve"> eine große </w:t>
      </w:r>
      <w:r w:rsidR="00DE2F26">
        <w:tab/>
        <w:t xml:space="preserve">Auswahl an Supermarkt-Produkten direkt </w:t>
      </w:r>
      <w:r w:rsidR="00DE2F26" w:rsidRPr="00DE2F26">
        <w:rPr>
          <w:color w:val="BFBFBF"/>
        </w:rPr>
        <w:t>______</w:t>
      </w:r>
      <w:r w:rsidR="00DE2F26">
        <w:rPr>
          <w:color w:val="BFBFBF"/>
        </w:rPr>
        <w:t xml:space="preserve"> </w:t>
      </w:r>
      <w:r w:rsidR="00DE2F26" w:rsidRPr="00DE2F26">
        <w:t>Hause.</w:t>
      </w:r>
    </w:p>
    <w:p w14:paraId="77C23A70" w14:textId="6032B312" w:rsidR="00367CCE" w:rsidRPr="00DE2F26" w:rsidRDefault="00367CCE" w:rsidP="006523B2">
      <w:pPr>
        <w:pStyle w:val="1OSGrundschriftmg"/>
        <w:spacing w:after="160" w:line="360" w:lineRule="auto"/>
      </w:pPr>
      <w:r w:rsidRPr="00DE2F26">
        <w:t>b)</w:t>
      </w:r>
      <w:r w:rsidR="002058CE" w:rsidRPr="00DE2F26">
        <w:tab/>
      </w:r>
      <w:r w:rsidR="00835383" w:rsidRPr="00DE2F26">
        <w:rPr>
          <w:color w:val="BFBFBF"/>
        </w:rPr>
        <w:t xml:space="preserve">______ </w:t>
      </w:r>
      <w:r w:rsidR="00835383" w:rsidRPr="00DE2F26">
        <w:t xml:space="preserve">etwa zweieinhalb Jahren kam der </w:t>
      </w:r>
      <w:r w:rsidR="00835383" w:rsidRPr="00DE2F26">
        <w:rPr>
          <w:rStyle w:val="203LTkursivPresse"/>
          <w:i w:val="0"/>
          <w:iCs/>
        </w:rPr>
        <w:t>gebürtige</w:t>
      </w:r>
      <w:r w:rsidR="00835383" w:rsidRPr="00DE2F26">
        <w:t xml:space="preserve"> Türke </w:t>
      </w:r>
      <w:r w:rsidR="00835383" w:rsidRPr="00DE2F26">
        <w:rPr>
          <w:color w:val="BFBFBF"/>
        </w:rPr>
        <w:t xml:space="preserve">______ </w:t>
      </w:r>
      <w:r w:rsidR="00835383" w:rsidRPr="00DE2F26">
        <w:t>Deutschland.</w:t>
      </w:r>
    </w:p>
    <w:p w14:paraId="78DE9356" w14:textId="0670F106" w:rsidR="00835383" w:rsidRPr="00DE2F26" w:rsidRDefault="00367CCE" w:rsidP="006523B2">
      <w:pPr>
        <w:pStyle w:val="1OSGrundschriftmg"/>
        <w:spacing w:after="160" w:line="360" w:lineRule="auto"/>
      </w:pPr>
      <w:r w:rsidRPr="00DE2F26">
        <w:t>c)</w:t>
      </w:r>
      <w:r w:rsidR="002058CE" w:rsidRPr="00DE2F26">
        <w:tab/>
      </w:r>
      <w:r w:rsidR="00835383" w:rsidRPr="00DE2F26">
        <w:t xml:space="preserve">Er ist sogar schon </w:t>
      </w:r>
      <w:r w:rsidR="00835383" w:rsidRPr="00DE2F26">
        <w:rPr>
          <w:color w:val="BFBFBF"/>
        </w:rPr>
        <w:t xml:space="preserve">______ </w:t>
      </w:r>
      <w:r w:rsidR="00835383" w:rsidRPr="00DE2F26">
        <w:t xml:space="preserve">dem Fahrrad </w:t>
      </w:r>
      <w:r w:rsidR="00835383" w:rsidRPr="00DE2F26">
        <w:rPr>
          <w:color w:val="BFBFBF"/>
        </w:rPr>
        <w:t xml:space="preserve">______ </w:t>
      </w:r>
      <w:r w:rsidR="00835383" w:rsidRPr="00DE2F26">
        <w:t>Istanbul</w:t>
      </w:r>
      <w:r w:rsidR="00DE2F26">
        <w:t xml:space="preserve"> </w:t>
      </w:r>
      <w:r w:rsidR="00835383" w:rsidRPr="00DE2F26">
        <w:t xml:space="preserve"> </w:t>
      </w:r>
      <w:r w:rsidR="00835383" w:rsidRPr="00DE2F26">
        <w:rPr>
          <w:color w:val="BFBFBF"/>
        </w:rPr>
        <w:t xml:space="preserve">______ </w:t>
      </w:r>
      <w:r w:rsidR="00835383" w:rsidRPr="00DE2F26">
        <w:t>nach China gefahren.</w:t>
      </w:r>
    </w:p>
    <w:p w14:paraId="3489E9E7" w14:textId="77777777" w:rsidR="004E5DB1" w:rsidRDefault="00367CCE" w:rsidP="006523B2">
      <w:pPr>
        <w:pStyle w:val="1OSGrundschriftmg"/>
        <w:spacing w:after="160" w:line="360" w:lineRule="auto"/>
      </w:pPr>
      <w:r w:rsidRPr="00DE2F26">
        <w:t>d)</w:t>
      </w:r>
      <w:r w:rsidR="002058CE" w:rsidRPr="00DE2F26">
        <w:tab/>
      </w:r>
      <w:r w:rsidR="004E5DB1" w:rsidRPr="00DE2F26">
        <w:rPr>
          <w:color w:val="BFBFBF"/>
        </w:rPr>
        <w:t xml:space="preserve">______ </w:t>
      </w:r>
      <w:r w:rsidR="004E5DB1" w:rsidRPr="00DE2F26">
        <w:t xml:space="preserve">einem guten </w:t>
      </w:r>
      <w:r w:rsidR="004E5DB1" w:rsidRPr="00DE2F26">
        <w:rPr>
          <w:rStyle w:val="203LTkursivPresse"/>
          <w:i w:val="0"/>
          <w:iCs/>
        </w:rPr>
        <w:t>Geschäftsmodell</w:t>
      </w:r>
      <w:r w:rsidR="004E5DB1" w:rsidRPr="00DE2F26">
        <w:t xml:space="preserve">, dem </w:t>
      </w:r>
      <w:r w:rsidR="004E5DB1" w:rsidRPr="00DE2F26">
        <w:rPr>
          <w:rStyle w:val="203LTkursivPresse"/>
          <w:i w:val="0"/>
          <w:iCs/>
        </w:rPr>
        <w:t>Unternehmergeist</w:t>
      </w:r>
      <w:r w:rsidR="004E5DB1" w:rsidRPr="00DE2F26">
        <w:t xml:space="preserve"> </w:t>
      </w:r>
      <w:r w:rsidR="004E5DB1" w:rsidRPr="00DE2F26">
        <w:rPr>
          <w:color w:val="BFBFBF"/>
        </w:rPr>
        <w:t xml:space="preserve">______ </w:t>
      </w:r>
      <w:proofErr w:type="spellStart"/>
      <w:r w:rsidR="004E5DB1" w:rsidRPr="00DE2F26">
        <w:t>Kağan</w:t>
      </w:r>
      <w:proofErr w:type="spellEnd"/>
      <w:r w:rsidR="004E5DB1" w:rsidRPr="00DE2F26">
        <w:t xml:space="preserve"> </w:t>
      </w:r>
      <w:proofErr w:type="spellStart"/>
      <w:r w:rsidR="004E5DB1" w:rsidRPr="00DE2F26">
        <w:t>Sümer</w:t>
      </w:r>
      <w:proofErr w:type="spellEnd"/>
      <w:r w:rsidR="004E5DB1" w:rsidRPr="00DE2F26">
        <w:t xml:space="preserve"> und </w:t>
      </w:r>
      <w:r w:rsidR="004E5DB1" w:rsidRPr="00DE2F26">
        <w:tab/>
      </w:r>
      <w:r w:rsidR="004E5DB1" w:rsidRPr="00DE2F26">
        <w:rPr>
          <w:rStyle w:val="203LTkursivPresse"/>
          <w:i w:val="0"/>
          <w:iCs/>
        </w:rPr>
        <w:t>großzügigen Investoren</w:t>
      </w:r>
      <w:r w:rsidR="004E5DB1" w:rsidRPr="00DE2F26">
        <w:t xml:space="preserve"> schaffte „Gorillas“ etwas Besonders.</w:t>
      </w:r>
    </w:p>
    <w:p w14:paraId="76F8AD5E" w14:textId="5F9ABE5A" w:rsidR="004E5DB1" w:rsidRDefault="00367CCE" w:rsidP="004E5DB1">
      <w:pPr>
        <w:pStyle w:val="1OSGrundschriftmg"/>
        <w:spacing w:line="360" w:lineRule="auto"/>
      </w:pPr>
      <w:r w:rsidRPr="00DE2F26">
        <w:t>e)</w:t>
      </w:r>
      <w:r w:rsidR="002058CE" w:rsidRPr="00DE2F26">
        <w:tab/>
      </w:r>
      <w:r w:rsidR="004E5DB1" w:rsidRPr="00DE2F26">
        <w:t xml:space="preserve">So nennt man ein Start-up </w:t>
      </w:r>
      <w:r w:rsidR="004E5DB1" w:rsidRPr="00DE2F26">
        <w:rPr>
          <w:color w:val="BFBFBF"/>
        </w:rPr>
        <w:t xml:space="preserve">______ </w:t>
      </w:r>
      <w:r w:rsidR="004E5DB1" w:rsidRPr="00DE2F26">
        <w:t xml:space="preserve">einer </w:t>
      </w:r>
      <w:r w:rsidR="004E5DB1" w:rsidRPr="00DE2F26">
        <w:rPr>
          <w:rStyle w:val="203LTkursivPresse"/>
          <w:i w:val="0"/>
          <w:iCs/>
        </w:rPr>
        <w:t>Marktbewertung</w:t>
      </w:r>
      <w:r w:rsidR="004E5DB1" w:rsidRPr="00DE2F26">
        <w:t xml:space="preserve"> </w:t>
      </w:r>
      <w:r w:rsidR="004E5DB1" w:rsidRPr="00DE2F26">
        <w:rPr>
          <w:color w:val="BFBFBF"/>
        </w:rPr>
        <w:t xml:space="preserve">______ </w:t>
      </w:r>
      <w:r w:rsidR="004E5DB1" w:rsidRPr="00DE2F26">
        <w:t>über einer Milliarde US-</w:t>
      </w:r>
      <w:r w:rsidR="004E5DB1" w:rsidRPr="00DE2F26">
        <w:tab/>
        <w:t>Dollar</w:t>
      </w:r>
      <w:r w:rsidR="004E5DB1" w:rsidRPr="00DE2F26">
        <w:rPr>
          <w:color w:val="000000"/>
        </w:rPr>
        <w:t>.</w:t>
      </w:r>
    </w:p>
    <w:p w14:paraId="34F498A4" w14:textId="77777777" w:rsidR="004E5DB1" w:rsidRPr="004E5DB1" w:rsidRDefault="004E5DB1" w:rsidP="004E5DB1"/>
    <w:p w14:paraId="15971203" w14:textId="77777777" w:rsidR="004E5DB1" w:rsidRPr="004E5DB1" w:rsidRDefault="004E5DB1" w:rsidP="004E5DB1"/>
    <w:p w14:paraId="425D139B" w14:textId="2690A1AC" w:rsidR="006A63EB" w:rsidRPr="004E5DB1" w:rsidRDefault="00ED344E" w:rsidP="004E5DB1">
      <w:pPr>
        <w:pStyle w:val="5UEMGrundschriftfettEinzug"/>
        <w:rPr>
          <w:color w:val="000000"/>
        </w:rPr>
      </w:pPr>
      <w:r>
        <w:t>7</w:t>
      </w:r>
      <w:r w:rsidR="00EB77C8" w:rsidRPr="00594D20">
        <w:t>.</w:t>
      </w:r>
      <w:r w:rsidR="00EB77C8" w:rsidRPr="00594D20">
        <w:tab/>
      </w:r>
      <w:r w:rsidR="00EB77C8">
        <w:t>Wortfamilie</w:t>
      </w:r>
    </w:p>
    <w:p w14:paraId="28ECA867" w14:textId="0421603E" w:rsidR="00EB77C8" w:rsidRDefault="004E5DB1" w:rsidP="004E5DB1">
      <w:pPr>
        <w:pStyle w:val="5UEMGrundschriftfettEinzug"/>
      </w:pPr>
      <w:r>
        <w:tab/>
      </w:r>
      <w:r w:rsidR="006A63EB">
        <w:t>Ergänzen Sie ein passendes Adjektiv aus dem Text.</w:t>
      </w:r>
    </w:p>
    <w:p w14:paraId="27DB346E" w14:textId="77777777" w:rsidR="006A63EB" w:rsidRDefault="006A63EB" w:rsidP="006A63EB">
      <w:pPr>
        <w:pStyle w:val="5OSGrundschriftfett"/>
        <w:ind w:left="0" w:firstLine="0"/>
      </w:pPr>
    </w:p>
    <w:p w14:paraId="6AFA5343" w14:textId="19C16A78" w:rsidR="00EB77C8" w:rsidRPr="006A63EB" w:rsidRDefault="00EB77C8" w:rsidP="00631598">
      <w:pPr>
        <w:pStyle w:val="1OSGrundschriftmg"/>
        <w:rPr>
          <w:i/>
        </w:rPr>
      </w:pPr>
      <w:r w:rsidRPr="006A63EB">
        <w:rPr>
          <w:color w:val="18764F"/>
        </w:rPr>
        <w:t>Beispiel:</w:t>
      </w:r>
      <w:r>
        <w:t xml:space="preserve"> </w:t>
      </w:r>
      <w:r w:rsidR="006A63EB">
        <w:tab/>
      </w:r>
      <w:r w:rsidR="006C1FA7" w:rsidRPr="006A63EB">
        <w:rPr>
          <w:i/>
        </w:rPr>
        <w:t>die Sicherheit</w:t>
      </w:r>
      <w:r w:rsidR="006A63EB">
        <w:tab/>
      </w:r>
      <w:r w:rsidR="006A63EB">
        <w:sym w:font="Wingdings" w:char="F0E0"/>
      </w:r>
      <w:r w:rsidR="006A63EB">
        <w:tab/>
      </w:r>
      <w:r w:rsidR="006C1FA7" w:rsidRPr="006A63EB">
        <w:rPr>
          <w:i/>
        </w:rPr>
        <w:t>sicher</w:t>
      </w:r>
    </w:p>
    <w:p w14:paraId="4CB4C0F5" w14:textId="77777777" w:rsidR="00EB77C8" w:rsidRDefault="00EB77C8" w:rsidP="00631598">
      <w:pPr>
        <w:pStyle w:val="1OSGrundschriftmg"/>
      </w:pPr>
    </w:p>
    <w:p w14:paraId="54E3927F" w14:textId="676B63BA" w:rsidR="00EB77C8" w:rsidRDefault="00EB77C8" w:rsidP="00631598">
      <w:pPr>
        <w:pStyle w:val="1OSGrundschriftmg"/>
      </w:pPr>
      <w:r>
        <w:t>a)</w:t>
      </w:r>
      <w:r w:rsidR="002058CE">
        <w:tab/>
      </w:r>
      <w:r w:rsidR="006C1FA7">
        <w:t xml:space="preserve">die </w:t>
      </w:r>
      <w:r w:rsidR="00B94ADE">
        <w:t>Schnelligkeit</w:t>
      </w:r>
      <w:r w:rsidR="006A63EB">
        <w:tab/>
      </w:r>
      <w:r w:rsidR="006A63EB">
        <w:sym w:font="Wingdings" w:char="F0E0"/>
      </w:r>
      <w:r w:rsidR="006A63EB">
        <w:t xml:space="preserve"> </w:t>
      </w:r>
      <w:r w:rsidRPr="00367CCE">
        <w:rPr>
          <w:color w:val="BFBFBF"/>
        </w:rPr>
        <w:t>_______________</w:t>
      </w:r>
    </w:p>
    <w:p w14:paraId="045556B2" w14:textId="5F6E1CA2" w:rsidR="00EB77C8" w:rsidRDefault="00EB77C8" w:rsidP="00631598">
      <w:pPr>
        <w:pStyle w:val="1OSGrundschriftmg"/>
      </w:pPr>
    </w:p>
    <w:p w14:paraId="1E4D51DD" w14:textId="79C3890D" w:rsidR="00EB77C8" w:rsidRDefault="00EB77C8" w:rsidP="00631598">
      <w:pPr>
        <w:pStyle w:val="1OSGrundschriftmg"/>
      </w:pPr>
      <w:r>
        <w:t>b)</w:t>
      </w:r>
      <w:r w:rsidR="002058CE">
        <w:tab/>
      </w:r>
      <w:r w:rsidR="00DA673F">
        <w:t>der Erfolg</w:t>
      </w:r>
      <w:r w:rsidR="00B94ADE">
        <w:tab/>
      </w:r>
      <w:r w:rsidR="00B94ADE">
        <w:tab/>
      </w:r>
      <w:r w:rsidR="00DA673F">
        <w:tab/>
      </w:r>
      <w:r w:rsidR="006A63EB">
        <w:sym w:font="Wingdings" w:char="F0E0"/>
      </w:r>
      <w:r w:rsidR="006A63EB">
        <w:t xml:space="preserve"> </w:t>
      </w:r>
      <w:r w:rsidRPr="00367CCE">
        <w:rPr>
          <w:color w:val="BFBFBF"/>
        </w:rPr>
        <w:t>_______________</w:t>
      </w:r>
    </w:p>
    <w:p w14:paraId="73AB63CE" w14:textId="1120B898" w:rsidR="00EB77C8" w:rsidRDefault="00EB77C8" w:rsidP="00631598">
      <w:pPr>
        <w:pStyle w:val="1OSGrundschriftmg"/>
      </w:pPr>
    </w:p>
    <w:p w14:paraId="2F566248" w14:textId="5D6DB095" w:rsidR="00EB77C8" w:rsidRDefault="00EB77C8" w:rsidP="00631598">
      <w:pPr>
        <w:pStyle w:val="1OSGrundschriftmg"/>
      </w:pPr>
      <w:r>
        <w:t>c)</w:t>
      </w:r>
      <w:r w:rsidR="002058CE">
        <w:tab/>
      </w:r>
      <w:r w:rsidR="00DA673F">
        <w:t>die Geburt</w:t>
      </w:r>
      <w:r w:rsidR="006A63EB">
        <w:tab/>
      </w:r>
      <w:r w:rsidR="006A63EB">
        <w:tab/>
      </w:r>
      <w:r w:rsidR="00DA673F">
        <w:tab/>
      </w:r>
      <w:r w:rsidR="006A63EB">
        <w:sym w:font="Wingdings" w:char="F0E0"/>
      </w:r>
      <w:r w:rsidR="006A63EB">
        <w:t xml:space="preserve"> </w:t>
      </w:r>
      <w:r w:rsidRPr="00367CCE">
        <w:rPr>
          <w:color w:val="BFBFBF"/>
        </w:rPr>
        <w:t>_______________</w:t>
      </w:r>
    </w:p>
    <w:p w14:paraId="356B6BFD" w14:textId="751A98A2" w:rsidR="00EB77C8" w:rsidRDefault="00EB77C8" w:rsidP="00631598">
      <w:pPr>
        <w:pStyle w:val="1OSGrundschriftmg"/>
      </w:pPr>
    </w:p>
    <w:p w14:paraId="55F1AFD4" w14:textId="2F986DED" w:rsidR="00EB77C8" w:rsidRDefault="00EB77C8" w:rsidP="00631598">
      <w:pPr>
        <w:pStyle w:val="1OSGrundschriftmg"/>
        <w:rPr>
          <w:color w:val="BFBFBF"/>
        </w:rPr>
      </w:pPr>
      <w:r>
        <w:t>d)</w:t>
      </w:r>
      <w:r w:rsidR="002058CE">
        <w:tab/>
      </w:r>
      <w:r w:rsidR="00DA673F">
        <w:t>die Mobilität</w:t>
      </w:r>
      <w:r w:rsidR="006A63EB">
        <w:tab/>
      </w:r>
      <w:r w:rsidR="006A63EB">
        <w:tab/>
      </w:r>
      <w:r w:rsidR="006A63EB">
        <w:sym w:font="Wingdings" w:char="F0E0"/>
      </w:r>
      <w:r w:rsidR="006A63EB">
        <w:t xml:space="preserve"> </w:t>
      </w:r>
      <w:r w:rsidRPr="00367CCE">
        <w:rPr>
          <w:color w:val="BFBFBF"/>
        </w:rPr>
        <w:t>_______________</w:t>
      </w:r>
    </w:p>
    <w:p w14:paraId="15F308CF" w14:textId="77777777" w:rsidR="00EB77C8" w:rsidRDefault="00EB77C8" w:rsidP="00631598">
      <w:pPr>
        <w:pStyle w:val="1OSGrundschriftmg"/>
        <w:rPr>
          <w:color w:val="BFBFBF"/>
        </w:rPr>
      </w:pPr>
    </w:p>
    <w:p w14:paraId="12D36777" w14:textId="0AAC3CE9" w:rsidR="00EB77C8" w:rsidRDefault="00EB77C8" w:rsidP="00631598">
      <w:pPr>
        <w:pStyle w:val="1OSGrundschriftmg"/>
      </w:pPr>
      <w:r>
        <w:t>e</w:t>
      </w:r>
      <w:r w:rsidRPr="00EB77C8">
        <w:t>)</w:t>
      </w:r>
      <w:r w:rsidR="002058CE">
        <w:tab/>
      </w:r>
      <w:r w:rsidR="00DA673F">
        <w:t>das Märchen</w:t>
      </w:r>
      <w:r w:rsidR="006A63EB">
        <w:tab/>
      </w:r>
      <w:r w:rsidR="006A63EB">
        <w:tab/>
      </w:r>
      <w:r w:rsidR="006A63EB">
        <w:sym w:font="Wingdings" w:char="F0E0"/>
      </w:r>
      <w:r w:rsidR="006A63EB">
        <w:t xml:space="preserve"> </w:t>
      </w:r>
      <w:r w:rsidRPr="00367CCE">
        <w:rPr>
          <w:color w:val="BFBFBF"/>
        </w:rPr>
        <w:t>_______________</w:t>
      </w:r>
    </w:p>
    <w:p w14:paraId="4C717826" w14:textId="77777777" w:rsidR="004E5DB1" w:rsidRDefault="004E5DB1" w:rsidP="00ED344E">
      <w:pPr>
        <w:pStyle w:val="5OSGrundschriftfett"/>
        <w:ind w:left="0" w:firstLine="0"/>
        <w:rPr>
          <w:b w:val="0"/>
          <w:bCs w:val="0"/>
        </w:rPr>
      </w:pPr>
    </w:p>
    <w:p w14:paraId="02A3B498" w14:textId="77777777" w:rsidR="004E5DB1" w:rsidRDefault="004E5DB1" w:rsidP="00ED344E">
      <w:pPr>
        <w:pStyle w:val="5OSGrundschriftfett"/>
        <w:ind w:left="0" w:firstLine="0"/>
      </w:pPr>
    </w:p>
    <w:p w14:paraId="6F8866B9" w14:textId="381B193B" w:rsidR="00ED344E" w:rsidRDefault="00ED344E" w:rsidP="00ED344E">
      <w:pPr>
        <w:pStyle w:val="5OSGrundschriftfett"/>
        <w:ind w:left="0" w:firstLine="0"/>
      </w:pPr>
      <w:r>
        <w:t>8.</w:t>
      </w:r>
      <w:r w:rsidRPr="00594D20">
        <w:tab/>
      </w:r>
      <w:r>
        <w:t>Buchstabensalat</w:t>
      </w:r>
    </w:p>
    <w:p w14:paraId="1F1184A2" w14:textId="4472EC21" w:rsidR="00ED344E" w:rsidRDefault="00ED344E" w:rsidP="00ED344E">
      <w:pPr>
        <w:pStyle w:val="5OSGrundschriftfett"/>
        <w:ind w:left="0" w:firstLine="0"/>
      </w:pPr>
      <w:r>
        <w:tab/>
        <w:t xml:space="preserve">Ordnen Sie die Buchstaben zu Wörtern aus dem Text. </w:t>
      </w:r>
      <w:r w:rsidR="00E97276">
        <w:t xml:space="preserve">Ergänzen Sie auch den </w:t>
      </w:r>
      <w:r w:rsidR="00E97276">
        <w:tab/>
        <w:t>bestimmten Artikel.</w:t>
      </w:r>
    </w:p>
    <w:p w14:paraId="7E19ED93" w14:textId="77777777" w:rsidR="00ED344E" w:rsidRDefault="00ED344E" w:rsidP="00ED344E">
      <w:pPr>
        <w:pStyle w:val="5OSGrundschriftfett"/>
        <w:ind w:left="0" w:firstLine="0"/>
      </w:pPr>
    </w:p>
    <w:p w14:paraId="43BC1F7B" w14:textId="77777777" w:rsidR="00ED344E" w:rsidRDefault="00ED344E" w:rsidP="00ED344E">
      <w:pPr>
        <w:pStyle w:val="5OSGrundschriftfett"/>
        <w:ind w:left="0" w:firstLine="0"/>
      </w:pPr>
      <w:r w:rsidRPr="0058088C">
        <w:rPr>
          <w:color w:val="18764F"/>
        </w:rPr>
        <w:t>Ti</w:t>
      </w:r>
      <w:r>
        <w:rPr>
          <w:color w:val="18764F"/>
        </w:rPr>
        <w:t>pp:</w:t>
      </w:r>
      <w:r>
        <w:t xml:space="preserve"> </w:t>
      </w:r>
      <w:r>
        <w:tab/>
        <w:t>Der erste und der letzte Buchstabe sind schon an der richtigen Stelle.</w:t>
      </w:r>
    </w:p>
    <w:p w14:paraId="23108DEC" w14:textId="77777777" w:rsidR="00ED344E" w:rsidRDefault="00ED344E" w:rsidP="00ED344E">
      <w:pPr>
        <w:pStyle w:val="5OSGrundschriftfett"/>
        <w:ind w:left="0" w:firstLine="0"/>
      </w:pPr>
    </w:p>
    <w:p w14:paraId="4D216136" w14:textId="6DDCA960" w:rsidR="00ED344E" w:rsidRPr="00ED344E" w:rsidRDefault="00ED344E" w:rsidP="00ED344E">
      <w:pPr>
        <w:pStyle w:val="5OSGrundschriftfett"/>
        <w:ind w:left="0" w:firstLine="0"/>
        <w:rPr>
          <w:b w:val="0"/>
        </w:rPr>
      </w:pPr>
      <w:r w:rsidRPr="00ED344E">
        <w:rPr>
          <w:b w:val="0"/>
        </w:rPr>
        <w:t xml:space="preserve">a) </w:t>
      </w:r>
      <w:r w:rsidRPr="00ED344E">
        <w:rPr>
          <w:b w:val="0"/>
        </w:rPr>
        <w:tab/>
      </w:r>
      <w:r w:rsidR="001265E1">
        <w:rPr>
          <w:b w:val="0"/>
        </w:rPr>
        <w:t>ASUNGÜRSTU</w:t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  <w:color w:val="BFBFBF"/>
        </w:rPr>
        <w:t>________________________________</w:t>
      </w:r>
    </w:p>
    <w:p w14:paraId="149B4397" w14:textId="77777777" w:rsidR="00ED344E" w:rsidRPr="00ED344E" w:rsidRDefault="00ED344E" w:rsidP="00ED344E">
      <w:pPr>
        <w:pStyle w:val="5OSGrundschriftfett"/>
        <w:ind w:left="0" w:firstLine="0"/>
        <w:rPr>
          <w:b w:val="0"/>
        </w:rPr>
      </w:pPr>
    </w:p>
    <w:p w14:paraId="237CABB5" w14:textId="7B005917" w:rsidR="00ED344E" w:rsidRPr="00ED344E" w:rsidRDefault="00ED344E" w:rsidP="00ED344E">
      <w:pPr>
        <w:pStyle w:val="5OSGrundschriftfett"/>
        <w:ind w:left="0" w:firstLine="0"/>
        <w:rPr>
          <w:b w:val="0"/>
        </w:rPr>
      </w:pPr>
      <w:r w:rsidRPr="00ED344E">
        <w:rPr>
          <w:b w:val="0"/>
        </w:rPr>
        <w:t xml:space="preserve">b) </w:t>
      </w:r>
      <w:r w:rsidRPr="00ED344E">
        <w:rPr>
          <w:b w:val="0"/>
        </w:rPr>
        <w:tab/>
        <w:t>IVS</w:t>
      </w:r>
      <w:r w:rsidR="001265E1">
        <w:rPr>
          <w:b w:val="0"/>
        </w:rPr>
        <w:t>O</w:t>
      </w:r>
      <w:r w:rsidRPr="00ED344E">
        <w:rPr>
          <w:b w:val="0"/>
        </w:rPr>
        <w:t>NT</w:t>
      </w:r>
      <w:r w:rsidR="001265E1">
        <w:rPr>
          <w:b w:val="0"/>
        </w:rPr>
        <w:t>E</w:t>
      </w:r>
      <w:r w:rsidRPr="00ED344E">
        <w:rPr>
          <w:b w:val="0"/>
        </w:rPr>
        <w:t>R</w:t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  <w:color w:val="BFBFBF"/>
        </w:rPr>
        <w:t>________________________________</w:t>
      </w:r>
    </w:p>
    <w:p w14:paraId="00D40CE9" w14:textId="77777777" w:rsidR="00ED344E" w:rsidRPr="00ED344E" w:rsidRDefault="00ED344E" w:rsidP="00ED344E">
      <w:pPr>
        <w:pStyle w:val="5OSGrundschriftfett"/>
        <w:ind w:left="0" w:firstLine="0"/>
        <w:rPr>
          <w:b w:val="0"/>
        </w:rPr>
      </w:pPr>
    </w:p>
    <w:p w14:paraId="61FFE510" w14:textId="7E912309" w:rsidR="00ED344E" w:rsidRPr="00ED344E" w:rsidRDefault="00ED344E" w:rsidP="00ED344E">
      <w:pPr>
        <w:pStyle w:val="5OSGrundschriftfett"/>
        <w:ind w:left="0" w:firstLine="0"/>
        <w:rPr>
          <w:b w:val="0"/>
        </w:rPr>
      </w:pPr>
      <w:r w:rsidRPr="00ED344E">
        <w:rPr>
          <w:b w:val="0"/>
        </w:rPr>
        <w:t xml:space="preserve">c) </w:t>
      </w:r>
      <w:r w:rsidRPr="00ED344E">
        <w:rPr>
          <w:b w:val="0"/>
        </w:rPr>
        <w:tab/>
        <w:t>SKPREUARMT</w:t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  <w:color w:val="BFBFBF"/>
        </w:rPr>
        <w:t>________________________________</w:t>
      </w:r>
    </w:p>
    <w:p w14:paraId="7D6E1A78" w14:textId="77777777" w:rsidR="00637CD4" w:rsidRDefault="00637CD4" w:rsidP="00E97276">
      <w:pPr>
        <w:pStyle w:val="5OSGrundschriftfett"/>
        <w:ind w:left="0" w:firstLine="0"/>
        <w:rPr>
          <w:b w:val="0"/>
        </w:rPr>
      </w:pPr>
    </w:p>
    <w:p w14:paraId="6F8010CD" w14:textId="28A92E9E" w:rsidR="00ED344E" w:rsidRPr="00E97276" w:rsidRDefault="00ED344E" w:rsidP="00E97276">
      <w:pPr>
        <w:pStyle w:val="5OSGrundschriftfett"/>
        <w:ind w:left="0" w:firstLine="0"/>
        <w:rPr>
          <w:b w:val="0"/>
        </w:rPr>
      </w:pPr>
      <w:r w:rsidRPr="00ED344E">
        <w:rPr>
          <w:b w:val="0"/>
        </w:rPr>
        <w:t>d</w:t>
      </w:r>
      <w:r w:rsidRPr="001265E1">
        <w:rPr>
          <w:b w:val="0"/>
        </w:rPr>
        <w:t xml:space="preserve">) </w:t>
      </w:r>
      <w:r w:rsidRPr="001265E1">
        <w:rPr>
          <w:b w:val="0"/>
        </w:rPr>
        <w:tab/>
      </w:r>
      <w:r w:rsidR="001265E1" w:rsidRPr="001265E1">
        <w:rPr>
          <w:b w:val="0"/>
        </w:rPr>
        <w:t>SNADTROT</w:t>
      </w:r>
      <w:r w:rsidR="00726B56">
        <w:rPr>
          <w:b w:val="0"/>
        </w:rPr>
        <w:t xml:space="preserve"> </w:t>
      </w:r>
      <w:r w:rsidRPr="00ED344E">
        <w:rPr>
          <w:b w:val="0"/>
        </w:rPr>
        <w:t xml:space="preserve"> </w:t>
      </w:r>
      <w:r w:rsidRPr="00ED344E">
        <w:rPr>
          <w:b w:val="0"/>
        </w:rPr>
        <w:tab/>
      </w:r>
      <w:r w:rsidRPr="00ED344E">
        <w:rPr>
          <w:b w:val="0"/>
        </w:rPr>
        <w:tab/>
      </w:r>
      <w:r w:rsidRPr="00ED344E">
        <w:rPr>
          <w:b w:val="0"/>
        </w:rPr>
        <w:tab/>
      </w:r>
      <w:r w:rsidR="00DE2F26">
        <w:rPr>
          <w:b w:val="0"/>
        </w:rPr>
        <w:tab/>
      </w:r>
      <w:r w:rsidR="00DE2F26">
        <w:rPr>
          <w:b w:val="0"/>
        </w:rPr>
        <w:tab/>
      </w:r>
      <w:r w:rsidRPr="00ED344E">
        <w:rPr>
          <w:b w:val="0"/>
          <w:color w:val="BFBFBF"/>
        </w:rPr>
        <w:t>________________________________</w:t>
      </w:r>
      <w:r>
        <w:br w:type="page"/>
      </w:r>
    </w:p>
    <w:p w14:paraId="5650F03B" w14:textId="15FA9A65" w:rsidR="00631598" w:rsidRDefault="00631598" w:rsidP="00631598">
      <w:pPr>
        <w:pStyle w:val="2OSKapitelgrn"/>
        <w:outlineLvl w:val="0"/>
        <w:rPr>
          <w:lang w:val="de-DE"/>
        </w:rPr>
      </w:pPr>
      <w:r>
        <w:rPr>
          <w:lang w:val="de-DE"/>
        </w:rPr>
        <w:lastRenderedPageBreak/>
        <w:t>Lösung</w:t>
      </w:r>
      <w:r w:rsidR="00E97276">
        <w:rPr>
          <w:lang w:val="de-DE"/>
        </w:rPr>
        <w:t>e</w:t>
      </w:r>
      <w:r>
        <w:rPr>
          <w:lang w:val="de-DE"/>
        </w:rPr>
        <w:t>n</w:t>
      </w:r>
    </w:p>
    <w:p w14:paraId="000DE016" w14:textId="2F5A54FB" w:rsidR="00503971" w:rsidRDefault="00503971" w:rsidP="00631598">
      <w:pPr>
        <w:pStyle w:val="2OSKapitelgrn"/>
        <w:outlineLvl w:val="0"/>
        <w:rPr>
          <w:lang w:val="de-DE"/>
        </w:rPr>
      </w:pPr>
    </w:p>
    <w:p w14:paraId="377AE260" w14:textId="5BB7C9AA" w:rsidR="00503971" w:rsidRDefault="00503971" w:rsidP="00631598">
      <w:pPr>
        <w:pStyle w:val="2OSKapitelgrn"/>
        <w:outlineLvl w:val="0"/>
        <w:rPr>
          <w:lang w:val="de-DE"/>
        </w:rPr>
      </w:pPr>
      <w:r>
        <w:rPr>
          <w:lang w:val="de-DE"/>
        </w:rPr>
        <w:t>Hören</w:t>
      </w:r>
    </w:p>
    <w:p w14:paraId="7A1CEB3C" w14:textId="77777777" w:rsidR="00631598" w:rsidRDefault="00631598" w:rsidP="00631598">
      <w:pPr>
        <w:pStyle w:val="2OSKapitelgrn"/>
        <w:rPr>
          <w:lang w:val="de-DE"/>
        </w:rPr>
      </w:pPr>
    </w:p>
    <w:p w14:paraId="42795AE7" w14:textId="336E103B" w:rsidR="00631598" w:rsidRDefault="00367CCE" w:rsidP="00631598">
      <w:pPr>
        <w:pStyle w:val="5UEMGrundschriftfettEinzug"/>
        <w:rPr>
          <w:b w:val="0"/>
          <w:bCs w:val="0"/>
        </w:rPr>
      </w:pPr>
      <w:r>
        <w:t>4</w:t>
      </w:r>
      <w:r w:rsidR="00631598">
        <w:t>.</w:t>
      </w:r>
      <w:r w:rsidR="00631598">
        <w:tab/>
      </w:r>
      <w:r w:rsidR="00631598" w:rsidRPr="000B6E81">
        <w:rPr>
          <w:b w:val="0"/>
          <w:bCs w:val="0"/>
        </w:rPr>
        <w:t xml:space="preserve">a) </w:t>
      </w:r>
      <w:r w:rsidR="000F2FDC">
        <w:rPr>
          <w:b w:val="0"/>
          <w:bCs w:val="0"/>
        </w:rPr>
        <w:t>R</w:t>
      </w:r>
      <w:r w:rsidR="00631598" w:rsidRPr="000B6E81">
        <w:rPr>
          <w:b w:val="0"/>
          <w:bCs w:val="0"/>
        </w:rPr>
        <w:t xml:space="preserve">  •  b) </w:t>
      </w:r>
      <w:r w:rsidR="00F97B8A">
        <w:rPr>
          <w:b w:val="0"/>
          <w:bCs w:val="0"/>
        </w:rPr>
        <w:t>R</w:t>
      </w:r>
      <w:r w:rsidR="00631598" w:rsidRPr="000B6E81">
        <w:rPr>
          <w:b w:val="0"/>
          <w:bCs w:val="0"/>
        </w:rPr>
        <w:t xml:space="preserve">  •  c) </w:t>
      </w:r>
      <w:r w:rsidR="001265E1">
        <w:rPr>
          <w:b w:val="0"/>
          <w:bCs w:val="0"/>
        </w:rPr>
        <w:t>F</w:t>
      </w:r>
      <w:r w:rsidR="00631598" w:rsidRPr="000B6E81">
        <w:rPr>
          <w:b w:val="0"/>
          <w:bCs w:val="0"/>
        </w:rPr>
        <w:t xml:space="preserve">  •  d) </w:t>
      </w:r>
      <w:r w:rsidR="001265E1">
        <w:rPr>
          <w:b w:val="0"/>
          <w:bCs w:val="0"/>
        </w:rPr>
        <w:t>R</w:t>
      </w:r>
      <w:r w:rsidR="00631598" w:rsidRPr="000B6E81">
        <w:rPr>
          <w:b w:val="0"/>
          <w:bCs w:val="0"/>
        </w:rPr>
        <w:t xml:space="preserve">  •  e) </w:t>
      </w:r>
      <w:r w:rsidR="00A8468E">
        <w:rPr>
          <w:b w:val="0"/>
          <w:bCs w:val="0"/>
        </w:rPr>
        <w:t>F</w:t>
      </w:r>
      <w:r w:rsidR="00631598" w:rsidRPr="00801438">
        <w:rPr>
          <w:b w:val="0"/>
        </w:rPr>
        <w:t xml:space="preserve">  </w:t>
      </w:r>
      <w:r w:rsidR="0021068F" w:rsidRPr="000B6E81">
        <w:rPr>
          <w:b w:val="0"/>
          <w:bCs w:val="0"/>
        </w:rPr>
        <w:t xml:space="preserve">•  </w:t>
      </w:r>
      <w:r w:rsidR="0021068F">
        <w:rPr>
          <w:b w:val="0"/>
          <w:bCs w:val="0"/>
        </w:rPr>
        <w:t>f</w:t>
      </w:r>
      <w:r w:rsidR="0021068F" w:rsidRPr="000B6E81">
        <w:rPr>
          <w:b w:val="0"/>
          <w:bCs w:val="0"/>
        </w:rPr>
        <w:t xml:space="preserve">) </w:t>
      </w:r>
      <w:r w:rsidR="001265E1">
        <w:rPr>
          <w:b w:val="0"/>
          <w:bCs w:val="0"/>
        </w:rPr>
        <w:t>F</w:t>
      </w:r>
      <w:r w:rsidR="0021068F" w:rsidRPr="000B6E81">
        <w:rPr>
          <w:b w:val="0"/>
          <w:bCs w:val="0"/>
        </w:rPr>
        <w:t xml:space="preserve"> </w:t>
      </w:r>
      <w:r w:rsidR="002058CE">
        <w:rPr>
          <w:b w:val="0"/>
          <w:bCs w:val="0"/>
        </w:rPr>
        <w:t xml:space="preserve"> </w:t>
      </w:r>
      <w:r w:rsidR="007B7F3F" w:rsidRPr="000B6E81">
        <w:rPr>
          <w:b w:val="0"/>
          <w:bCs w:val="0"/>
        </w:rPr>
        <w:t xml:space="preserve">•  </w:t>
      </w:r>
      <w:r w:rsidR="007B7F3F">
        <w:rPr>
          <w:b w:val="0"/>
          <w:bCs w:val="0"/>
        </w:rPr>
        <w:t>g</w:t>
      </w:r>
      <w:r w:rsidR="007B7F3F" w:rsidRPr="000B6E81">
        <w:rPr>
          <w:b w:val="0"/>
          <w:bCs w:val="0"/>
        </w:rPr>
        <w:t>) F</w:t>
      </w:r>
    </w:p>
    <w:p w14:paraId="5655263D" w14:textId="1BA8D691" w:rsidR="00503971" w:rsidRDefault="00503971" w:rsidP="00631598">
      <w:pPr>
        <w:pStyle w:val="5UEMGrundschriftfettEinzug"/>
        <w:rPr>
          <w:b w:val="0"/>
        </w:rPr>
      </w:pPr>
    </w:p>
    <w:p w14:paraId="373C3B70" w14:textId="45E77A26" w:rsidR="00503971" w:rsidRPr="000F2FDC" w:rsidRDefault="00503971" w:rsidP="00503971">
      <w:pPr>
        <w:pStyle w:val="2OSKapitelgrn"/>
        <w:rPr>
          <w:lang w:val="de-DE"/>
        </w:rPr>
      </w:pPr>
      <w:r w:rsidRPr="000F2FDC">
        <w:rPr>
          <w:lang w:val="de-DE"/>
        </w:rPr>
        <w:t>Nach dem Hören</w:t>
      </w:r>
    </w:p>
    <w:p w14:paraId="009E3CA0" w14:textId="10464F6D" w:rsidR="00310C9F" w:rsidRDefault="00310C9F" w:rsidP="00631598">
      <w:pPr>
        <w:pStyle w:val="5UEMGrundschriftfettEinzug"/>
      </w:pPr>
    </w:p>
    <w:p w14:paraId="34384006" w14:textId="70AB5C35" w:rsidR="002058CE" w:rsidRPr="002E0E3A" w:rsidRDefault="00310C9F" w:rsidP="002058CE">
      <w:pPr>
        <w:pStyle w:val="5UEMGrundschriftfettEinzug"/>
        <w:rPr>
          <w:b w:val="0"/>
          <w:bCs w:val="0"/>
        </w:rPr>
      </w:pPr>
      <w:r w:rsidRPr="002E0E3A">
        <w:t>5.</w:t>
      </w:r>
      <w:r w:rsidRPr="002E0E3A">
        <w:tab/>
      </w:r>
      <w:r w:rsidR="006C1FA7" w:rsidRPr="002E0E3A">
        <w:rPr>
          <w:b w:val="0"/>
          <w:bCs w:val="0"/>
        </w:rPr>
        <w:t xml:space="preserve">a) </w:t>
      </w:r>
      <w:r w:rsidR="003D4152" w:rsidRPr="002E0E3A">
        <w:rPr>
          <w:b w:val="0"/>
          <w:bCs w:val="0"/>
        </w:rPr>
        <w:t xml:space="preserve">das </w:t>
      </w:r>
      <w:r w:rsidR="006C1FA7" w:rsidRPr="002E0E3A">
        <w:rPr>
          <w:b w:val="0"/>
          <w:bCs w:val="0"/>
        </w:rPr>
        <w:t xml:space="preserve">Stadtbild  •  b) </w:t>
      </w:r>
      <w:r w:rsidR="003D4152" w:rsidRPr="002E0E3A">
        <w:rPr>
          <w:b w:val="0"/>
          <w:bCs w:val="0"/>
        </w:rPr>
        <w:t xml:space="preserve">die </w:t>
      </w:r>
      <w:r w:rsidR="006C1FA7" w:rsidRPr="002E0E3A">
        <w:rPr>
          <w:b w:val="0"/>
          <w:bCs w:val="0"/>
        </w:rPr>
        <w:t>Lebensmittel</w:t>
      </w:r>
      <w:r w:rsidR="003D4152" w:rsidRPr="002E0E3A">
        <w:rPr>
          <w:b w:val="0"/>
          <w:bCs w:val="0"/>
        </w:rPr>
        <w:t xml:space="preserve"> (Pl.)</w:t>
      </w:r>
      <w:r w:rsidR="006C1FA7" w:rsidRPr="002E0E3A">
        <w:rPr>
          <w:b w:val="0"/>
          <w:bCs w:val="0"/>
        </w:rPr>
        <w:t xml:space="preserve">  •  c) </w:t>
      </w:r>
      <w:r w:rsidR="003D4152" w:rsidRPr="002E0E3A">
        <w:rPr>
          <w:b w:val="0"/>
          <w:bCs w:val="0"/>
        </w:rPr>
        <w:t xml:space="preserve">der </w:t>
      </w:r>
      <w:r w:rsidR="006C1FA7" w:rsidRPr="002E0E3A">
        <w:rPr>
          <w:b w:val="0"/>
          <w:bCs w:val="0"/>
        </w:rPr>
        <w:t xml:space="preserve">Firmengründer  •  d) </w:t>
      </w:r>
      <w:r w:rsidR="003D4152" w:rsidRPr="002E0E3A">
        <w:rPr>
          <w:b w:val="0"/>
          <w:bCs w:val="0"/>
        </w:rPr>
        <w:t xml:space="preserve">das </w:t>
      </w:r>
      <w:r w:rsidR="006C1FA7" w:rsidRPr="002E0E3A">
        <w:rPr>
          <w:b w:val="0"/>
          <w:bCs w:val="0"/>
        </w:rPr>
        <w:t xml:space="preserve">Geschäftsmodell  •  e) </w:t>
      </w:r>
      <w:r w:rsidR="003D4152" w:rsidRPr="002E0E3A">
        <w:rPr>
          <w:b w:val="0"/>
          <w:bCs w:val="0"/>
        </w:rPr>
        <w:t xml:space="preserve">der </w:t>
      </w:r>
      <w:r w:rsidR="006C1FA7" w:rsidRPr="002E0E3A">
        <w:rPr>
          <w:b w:val="0"/>
          <w:bCs w:val="0"/>
        </w:rPr>
        <w:t>Fahrradkurier</w:t>
      </w:r>
    </w:p>
    <w:p w14:paraId="78FD4447" w14:textId="77777777" w:rsidR="001265E1" w:rsidRPr="002E0E3A" w:rsidRDefault="001265E1" w:rsidP="002058CE">
      <w:pPr>
        <w:pStyle w:val="5UEMGrundschriftfettEinzug"/>
        <w:rPr>
          <w:b w:val="0"/>
          <w:bCs w:val="0"/>
        </w:rPr>
      </w:pPr>
    </w:p>
    <w:p w14:paraId="7B236565" w14:textId="34278C43" w:rsidR="00631598" w:rsidRPr="002E0E3A" w:rsidRDefault="001265E1" w:rsidP="00631598">
      <w:pPr>
        <w:pStyle w:val="5UEMGrundschriftfettEinzug"/>
        <w:rPr>
          <w:b w:val="0"/>
        </w:rPr>
      </w:pPr>
      <w:r w:rsidRPr="002E0E3A">
        <w:t>6</w:t>
      </w:r>
      <w:r w:rsidR="00631598" w:rsidRPr="002E0E3A">
        <w:t>.</w:t>
      </w:r>
      <w:r w:rsidR="00631598" w:rsidRPr="002E0E3A">
        <w:tab/>
      </w:r>
      <w:r w:rsidR="00631598" w:rsidRPr="002E0E3A">
        <w:rPr>
          <w:b w:val="0"/>
          <w:bCs w:val="0"/>
        </w:rPr>
        <w:t xml:space="preserve">a) </w:t>
      </w:r>
      <w:r w:rsidR="002E0E3A" w:rsidRPr="002E0E3A">
        <w:rPr>
          <w:b w:val="0"/>
          <w:bCs w:val="0"/>
        </w:rPr>
        <w:t>Für; von; nach</w:t>
      </w:r>
      <w:r w:rsidR="00631598" w:rsidRPr="002E0E3A">
        <w:rPr>
          <w:b w:val="0"/>
          <w:bCs w:val="0"/>
        </w:rPr>
        <w:t xml:space="preserve"> </w:t>
      </w:r>
      <w:r w:rsidR="002058CE" w:rsidRPr="002E0E3A">
        <w:rPr>
          <w:b w:val="0"/>
          <w:bCs w:val="0"/>
        </w:rPr>
        <w:t xml:space="preserve"> </w:t>
      </w:r>
      <w:r w:rsidR="00631598" w:rsidRPr="002E0E3A">
        <w:rPr>
          <w:b w:val="0"/>
          <w:bCs w:val="0"/>
        </w:rPr>
        <w:t xml:space="preserve">•  b) </w:t>
      </w:r>
      <w:r w:rsidR="002E0E3A" w:rsidRPr="002E0E3A">
        <w:rPr>
          <w:b w:val="0"/>
          <w:bCs w:val="0"/>
        </w:rPr>
        <w:t>V</w:t>
      </w:r>
      <w:r w:rsidR="006C1FA7" w:rsidRPr="002E0E3A">
        <w:rPr>
          <w:b w:val="0"/>
          <w:bCs w:val="0"/>
        </w:rPr>
        <w:t>or; nach</w:t>
      </w:r>
      <w:r w:rsidR="002058CE" w:rsidRPr="002E0E3A">
        <w:rPr>
          <w:b w:val="0"/>
          <w:bCs w:val="0"/>
        </w:rPr>
        <w:t xml:space="preserve"> </w:t>
      </w:r>
      <w:r w:rsidR="00631598" w:rsidRPr="002E0E3A">
        <w:rPr>
          <w:b w:val="0"/>
          <w:bCs w:val="0"/>
        </w:rPr>
        <w:t xml:space="preserve"> •  c) </w:t>
      </w:r>
      <w:r w:rsidR="006C1FA7" w:rsidRPr="002E0E3A">
        <w:rPr>
          <w:b w:val="0"/>
          <w:bCs w:val="0"/>
        </w:rPr>
        <w:t xml:space="preserve">mit; von; </w:t>
      </w:r>
      <w:r w:rsidR="002E0E3A" w:rsidRPr="002E0E3A">
        <w:rPr>
          <w:b w:val="0"/>
          <w:bCs w:val="0"/>
        </w:rPr>
        <w:t>bis</w:t>
      </w:r>
      <w:r w:rsidR="002058CE" w:rsidRPr="002E0E3A">
        <w:rPr>
          <w:b w:val="0"/>
          <w:bCs w:val="0"/>
        </w:rPr>
        <w:t xml:space="preserve"> </w:t>
      </w:r>
      <w:r w:rsidR="00631598" w:rsidRPr="002E0E3A">
        <w:rPr>
          <w:b w:val="0"/>
          <w:bCs w:val="0"/>
        </w:rPr>
        <w:t xml:space="preserve"> •  d) </w:t>
      </w:r>
      <w:r w:rsidR="002E0E3A" w:rsidRPr="002E0E3A">
        <w:rPr>
          <w:b w:val="0"/>
          <w:bCs w:val="0"/>
        </w:rPr>
        <w:t>M</w:t>
      </w:r>
      <w:r w:rsidR="00F97B8A" w:rsidRPr="002E0E3A">
        <w:rPr>
          <w:b w:val="0"/>
          <w:bCs w:val="0"/>
        </w:rPr>
        <w:t>it</w:t>
      </w:r>
      <w:r w:rsidR="006C1FA7" w:rsidRPr="002E0E3A">
        <w:rPr>
          <w:b w:val="0"/>
          <w:bCs w:val="0"/>
        </w:rPr>
        <w:t>; von</w:t>
      </w:r>
      <w:r w:rsidR="002058CE" w:rsidRPr="002E0E3A">
        <w:rPr>
          <w:b w:val="0"/>
          <w:bCs w:val="0"/>
        </w:rPr>
        <w:t xml:space="preserve"> </w:t>
      </w:r>
      <w:r w:rsidR="00631598" w:rsidRPr="002E0E3A">
        <w:rPr>
          <w:b w:val="0"/>
          <w:bCs w:val="0"/>
        </w:rPr>
        <w:t xml:space="preserve"> •  e) </w:t>
      </w:r>
      <w:r w:rsidR="006C1FA7" w:rsidRPr="002E0E3A">
        <w:rPr>
          <w:b w:val="0"/>
          <w:bCs w:val="0"/>
        </w:rPr>
        <w:t>mit; von</w:t>
      </w:r>
    </w:p>
    <w:p w14:paraId="75ADF89B" w14:textId="2E274F71" w:rsidR="000B6E81" w:rsidRPr="002E0E3A" w:rsidRDefault="000B6E81" w:rsidP="00631598">
      <w:pPr>
        <w:pStyle w:val="5UEMGrundschriftfettEinzug"/>
      </w:pPr>
    </w:p>
    <w:p w14:paraId="351F62B7" w14:textId="413824F6" w:rsidR="000B6E81" w:rsidRDefault="001265E1" w:rsidP="00631598">
      <w:pPr>
        <w:pStyle w:val="5UEMGrundschriftfettEinzug"/>
        <w:rPr>
          <w:b w:val="0"/>
          <w:bCs w:val="0"/>
        </w:rPr>
      </w:pPr>
      <w:r w:rsidRPr="002E0E3A">
        <w:t>7</w:t>
      </w:r>
      <w:r w:rsidR="000B6E81" w:rsidRPr="002E0E3A">
        <w:t>.</w:t>
      </w:r>
      <w:r w:rsidR="006C1FA7">
        <w:rPr>
          <w:b w:val="0"/>
          <w:bCs w:val="0"/>
        </w:rPr>
        <w:tab/>
      </w:r>
      <w:r w:rsidR="006C1FA7" w:rsidRPr="000B6E81">
        <w:rPr>
          <w:b w:val="0"/>
          <w:bCs w:val="0"/>
        </w:rPr>
        <w:t xml:space="preserve">a) </w:t>
      </w:r>
      <w:r>
        <w:rPr>
          <w:b w:val="0"/>
          <w:bCs w:val="0"/>
        </w:rPr>
        <w:t>schnell</w:t>
      </w:r>
      <w:r w:rsidR="006C1FA7" w:rsidRPr="000B6E81">
        <w:rPr>
          <w:b w:val="0"/>
          <w:bCs w:val="0"/>
        </w:rPr>
        <w:t xml:space="preserve">  •  b) </w:t>
      </w:r>
      <w:r>
        <w:rPr>
          <w:b w:val="0"/>
          <w:bCs w:val="0"/>
        </w:rPr>
        <w:t>erfolgreich</w:t>
      </w:r>
      <w:r w:rsidR="006C1FA7" w:rsidRPr="000B6E81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</w:t>
      </w:r>
      <w:r w:rsidR="006C1FA7" w:rsidRPr="000B6E81">
        <w:rPr>
          <w:b w:val="0"/>
          <w:bCs w:val="0"/>
        </w:rPr>
        <w:t xml:space="preserve">•  c) </w:t>
      </w:r>
      <w:r>
        <w:rPr>
          <w:b w:val="0"/>
          <w:bCs w:val="0"/>
        </w:rPr>
        <w:t>gebürtig</w:t>
      </w:r>
      <w:r w:rsidR="006C1FA7" w:rsidRPr="000B6E81">
        <w:rPr>
          <w:b w:val="0"/>
          <w:bCs w:val="0"/>
        </w:rPr>
        <w:t xml:space="preserve">  •  d) </w:t>
      </w:r>
      <w:r>
        <w:rPr>
          <w:b w:val="0"/>
          <w:bCs w:val="0"/>
        </w:rPr>
        <w:t>mobil</w:t>
      </w:r>
      <w:r w:rsidR="006C1FA7" w:rsidRPr="000B6E81">
        <w:rPr>
          <w:b w:val="0"/>
          <w:bCs w:val="0"/>
        </w:rPr>
        <w:t xml:space="preserve">  •  e) </w:t>
      </w:r>
      <w:r>
        <w:rPr>
          <w:b w:val="0"/>
          <w:bCs w:val="0"/>
        </w:rPr>
        <w:t>märchenhaft</w:t>
      </w:r>
    </w:p>
    <w:p w14:paraId="66141F0C" w14:textId="77777777" w:rsidR="001265E1" w:rsidRDefault="001265E1" w:rsidP="00631598">
      <w:pPr>
        <w:pStyle w:val="5UEMGrundschriftfettEinzug"/>
        <w:rPr>
          <w:b w:val="0"/>
          <w:bCs w:val="0"/>
        </w:rPr>
      </w:pPr>
    </w:p>
    <w:p w14:paraId="29A5336C" w14:textId="775FBC53" w:rsidR="001265E1" w:rsidRPr="001265E1" w:rsidRDefault="001265E1" w:rsidP="00631598">
      <w:pPr>
        <w:pStyle w:val="5UEMGrundschriftfettEinzug"/>
        <w:rPr>
          <w:b w:val="0"/>
          <w:bCs w:val="0"/>
        </w:rPr>
      </w:pPr>
      <w:r>
        <w:t>8</w:t>
      </w:r>
      <w:r w:rsidRPr="006C1FA7">
        <w:t>.</w:t>
      </w:r>
      <w:r w:rsidRPr="006C1FA7">
        <w:tab/>
      </w:r>
      <w:r w:rsidRPr="006C1FA7">
        <w:rPr>
          <w:b w:val="0"/>
          <w:bCs w:val="0"/>
        </w:rPr>
        <w:t xml:space="preserve">a) </w:t>
      </w:r>
      <w:r>
        <w:rPr>
          <w:b w:val="0"/>
          <w:bCs w:val="0"/>
        </w:rPr>
        <w:t>die Ausrüstung</w:t>
      </w:r>
      <w:r w:rsidRPr="006C1FA7">
        <w:rPr>
          <w:b w:val="0"/>
          <w:bCs w:val="0"/>
        </w:rPr>
        <w:t xml:space="preserve">  •  b) </w:t>
      </w:r>
      <w:r>
        <w:rPr>
          <w:b w:val="0"/>
          <w:bCs w:val="0"/>
        </w:rPr>
        <w:t>der Investor</w:t>
      </w:r>
      <w:r w:rsidRPr="006C1FA7">
        <w:rPr>
          <w:b w:val="0"/>
          <w:bCs w:val="0"/>
        </w:rPr>
        <w:t xml:space="preserve">  •  c) </w:t>
      </w:r>
      <w:r>
        <w:rPr>
          <w:b w:val="0"/>
          <w:bCs w:val="0"/>
        </w:rPr>
        <w:t xml:space="preserve">der </w:t>
      </w:r>
      <w:r w:rsidRPr="006C1FA7">
        <w:rPr>
          <w:b w:val="0"/>
          <w:bCs w:val="0"/>
        </w:rPr>
        <w:t xml:space="preserve">Supermarkt  •  e) </w:t>
      </w:r>
      <w:r>
        <w:rPr>
          <w:b w:val="0"/>
          <w:bCs w:val="0"/>
        </w:rPr>
        <w:t>der Standort</w:t>
      </w:r>
    </w:p>
    <w:p w14:paraId="17F5BFF7" w14:textId="65DC8034" w:rsidR="00631598" w:rsidRDefault="00631598" w:rsidP="00631598">
      <w:pPr>
        <w:pStyle w:val="1OSGrundschriftmg"/>
      </w:pPr>
    </w:p>
    <w:p w14:paraId="49D22C57" w14:textId="572F2A33" w:rsidR="00631598" w:rsidRDefault="00503971" w:rsidP="00631598">
      <w:pPr>
        <w:pStyle w:val="1OSGrundschriftmg"/>
        <w:rPr>
          <w:rFonts w:eastAsia="Lucida Sans Unicode"/>
        </w:rPr>
      </w:pPr>
      <w:r>
        <w:rPr>
          <w:rFonts w:eastAsia="Lucida Sans Unicode"/>
          <w:noProof/>
        </w:rPr>
        <w:drawing>
          <wp:anchor distT="0" distB="0" distL="114300" distR="114300" simplePos="0" relativeHeight="251664384" behindDoc="0" locked="0" layoutInCell="1" allowOverlap="1" wp14:anchorId="4CCF18C2" wp14:editId="488385C8">
            <wp:simplePos x="0" y="0"/>
            <wp:positionH relativeFrom="column">
              <wp:posOffset>24261</wp:posOffset>
            </wp:positionH>
            <wp:positionV relativeFrom="paragraph">
              <wp:posOffset>76835</wp:posOffset>
            </wp:positionV>
            <wp:extent cx="1562100" cy="42672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_10_anz_PS_digital_1sp_in_UE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BD5A2" w14:textId="12B13EAC" w:rsidR="00631598" w:rsidRDefault="00631598" w:rsidP="00631598">
      <w:pPr>
        <w:pStyle w:val="1OSGrundschriftmg"/>
        <w:rPr>
          <w:rFonts w:eastAsia="Lucida Sans Unicode"/>
        </w:rPr>
      </w:pPr>
    </w:p>
    <w:p w14:paraId="3E3F5B07" w14:textId="52974A0B" w:rsidR="00631598" w:rsidRDefault="00631598" w:rsidP="00631598">
      <w:pPr>
        <w:pStyle w:val="1OSGrundschriftmg"/>
        <w:rPr>
          <w:rFonts w:eastAsia="Lucida Sans Unicode"/>
        </w:rPr>
      </w:pPr>
    </w:p>
    <w:p w14:paraId="1F93F7B5" w14:textId="5ABFF6E3" w:rsidR="00631598" w:rsidRDefault="00631598" w:rsidP="00631598">
      <w:pPr>
        <w:pStyle w:val="1OSGrundschriftmg"/>
        <w:rPr>
          <w:rFonts w:eastAsia="Lucida Sans Unicode"/>
        </w:rPr>
      </w:pPr>
    </w:p>
    <w:p w14:paraId="0A929E45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35CE636E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49C94CCD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4A942625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308832D5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7412E39A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13B27D10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41749ADD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3165F823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2FED271D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3802598E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4D326424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2138A4D4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15181423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57C94241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5EFF92A6" w14:textId="77777777" w:rsidR="00631598" w:rsidRDefault="00631598" w:rsidP="00631598">
      <w:pPr>
        <w:pStyle w:val="1OSGrundschriftmg"/>
        <w:rPr>
          <w:rFonts w:eastAsia="Lucida Sans Unicode"/>
        </w:rPr>
      </w:pPr>
    </w:p>
    <w:p w14:paraId="0DA9DEBF" w14:textId="7C9CF9A1" w:rsidR="00631598" w:rsidRDefault="00631598" w:rsidP="00631598">
      <w:pPr>
        <w:pStyle w:val="1OSGrundschriftmg"/>
        <w:rPr>
          <w:rFonts w:eastAsia="Lucida Sans Unicode"/>
        </w:rPr>
      </w:pPr>
    </w:p>
    <w:p w14:paraId="2D2188A8" w14:textId="7A844F8C" w:rsidR="0058088C" w:rsidRDefault="0058088C" w:rsidP="00631598">
      <w:pPr>
        <w:pStyle w:val="1OSGrundschriftmg"/>
        <w:rPr>
          <w:rFonts w:eastAsia="Lucida Sans Unicode"/>
        </w:rPr>
      </w:pPr>
    </w:p>
    <w:p w14:paraId="40ECA8BE" w14:textId="521256AA" w:rsidR="0058088C" w:rsidRDefault="0058088C" w:rsidP="00631598">
      <w:pPr>
        <w:pStyle w:val="1OSGrundschriftmg"/>
        <w:rPr>
          <w:rFonts w:eastAsia="Lucida Sans Unicode"/>
        </w:rPr>
      </w:pPr>
    </w:p>
    <w:p w14:paraId="2493A934" w14:textId="4FCEE384" w:rsidR="0058088C" w:rsidRDefault="0058088C" w:rsidP="00631598">
      <w:pPr>
        <w:pStyle w:val="1OSGrundschriftmg"/>
        <w:rPr>
          <w:rFonts w:eastAsia="Lucida Sans Unicode"/>
        </w:rPr>
      </w:pPr>
    </w:p>
    <w:p w14:paraId="4EFB1E90" w14:textId="12D04B77" w:rsidR="0058088C" w:rsidRDefault="0058088C" w:rsidP="00631598">
      <w:pPr>
        <w:pStyle w:val="1OSGrundschriftmg"/>
        <w:rPr>
          <w:rFonts w:eastAsia="Lucida Sans Unicode"/>
        </w:rPr>
      </w:pPr>
    </w:p>
    <w:p w14:paraId="5BEBBCD7" w14:textId="77777777" w:rsidR="0058088C" w:rsidRDefault="0058088C" w:rsidP="00631598">
      <w:pPr>
        <w:pStyle w:val="1OSGrundschriftmg"/>
        <w:rPr>
          <w:rFonts w:eastAsia="Lucida Sans Unicode"/>
        </w:rPr>
      </w:pPr>
    </w:p>
    <w:p w14:paraId="0C493E4B" w14:textId="77777777" w:rsidR="0058088C" w:rsidRDefault="0058088C" w:rsidP="0058088C">
      <w:pPr>
        <w:pStyle w:val="1OSGrundschriftmg"/>
        <w:rPr>
          <w:rFonts w:eastAsia="Lucida Sans Unicode"/>
        </w:rPr>
      </w:pPr>
    </w:p>
    <w:p w14:paraId="70E77AEA" w14:textId="77777777" w:rsidR="0058088C" w:rsidRDefault="0058088C" w:rsidP="0058088C">
      <w:pPr>
        <w:pStyle w:val="1OSGrundschriftmg"/>
        <w:rPr>
          <w:rFonts w:eastAsia="Lucida Sans Unicode"/>
        </w:rPr>
      </w:pPr>
    </w:p>
    <w:p w14:paraId="7B6361A2" w14:textId="77777777" w:rsidR="0058088C" w:rsidRDefault="0058088C" w:rsidP="0058088C">
      <w:pPr>
        <w:pStyle w:val="1OSGrundschriftmg"/>
        <w:rPr>
          <w:rFonts w:eastAsia="Lucida Sans Unicode"/>
        </w:rPr>
      </w:pPr>
      <w:r>
        <w:rPr>
          <w:rFonts w:eastAsia="Lucida Sans Unicod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B3276" wp14:editId="7BFB8EAA">
                <wp:simplePos x="0" y="0"/>
                <wp:positionH relativeFrom="column">
                  <wp:posOffset>21590</wp:posOffset>
                </wp:positionH>
                <wp:positionV relativeFrom="paragraph">
                  <wp:posOffset>27940</wp:posOffset>
                </wp:positionV>
                <wp:extent cx="5474335" cy="721360"/>
                <wp:effectExtent l="17145" t="17780" r="23495" b="2286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4335" cy="7213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876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2673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F41B16" w14:textId="77777777" w:rsidR="0058088C" w:rsidRPr="00C2695E" w:rsidRDefault="0058088C" w:rsidP="0058088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187650"/>
                                <w:sz w:val="20"/>
                                <w:szCs w:val="20"/>
                              </w:rPr>
                            </w:pPr>
                            <w:r w:rsidRPr="00C2695E">
                              <w:rPr>
                                <w:rFonts w:ascii="Arial" w:hAnsi="Arial" w:cs="Arial"/>
                                <w:b/>
                                <w:color w:val="187650"/>
                                <w:sz w:val="20"/>
                                <w:szCs w:val="20"/>
                              </w:rPr>
                              <w:t>Wie haben Ihnen diese Übungen gefallen? Schreiben Sie uns Ihre Meinung.</w:t>
                            </w:r>
                          </w:p>
                          <w:p w14:paraId="24C010A2" w14:textId="77777777" w:rsidR="0058088C" w:rsidRPr="00C2695E" w:rsidRDefault="0058088C" w:rsidP="0058088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187650"/>
                                <w:sz w:val="20"/>
                                <w:szCs w:val="20"/>
                              </w:rPr>
                            </w:pPr>
                            <w:r w:rsidRPr="00C2695E">
                              <w:rPr>
                                <w:rFonts w:ascii="Arial" w:hAnsi="Arial" w:cs="Arial"/>
                                <w:b/>
                                <w:color w:val="18765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8" w:history="1">
                              <w:r w:rsidRPr="00C2695E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183BA6"/>
                                  <w:sz w:val="20"/>
                                  <w:szCs w:val="20"/>
                                </w:rPr>
                                <w:t>presseundsprache@</w:t>
                              </w:r>
                              <w:r w:rsidRPr="00C2695E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1843AA"/>
                                  <w:sz w:val="20"/>
                                  <w:szCs w:val="20"/>
                                </w:rPr>
                                <w:t>schuenemann</w:t>
                              </w:r>
                              <w:r w:rsidRPr="00C2695E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183BA6"/>
                                  <w:sz w:val="20"/>
                                  <w:szCs w:val="20"/>
                                </w:rPr>
                                <w:t>-verlag.de</w:t>
                              </w:r>
                            </w:hyperlink>
                          </w:p>
                          <w:p w14:paraId="774AD138" w14:textId="77777777" w:rsidR="0058088C" w:rsidRPr="00C2695E" w:rsidRDefault="0058088C" w:rsidP="0058088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1876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87650"/>
                                <w:sz w:val="20"/>
                                <w:szCs w:val="20"/>
                              </w:rPr>
                              <w:t>Wir freuen uns auf</w:t>
                            </w:r>
                            <w:r w:rsidRPr="00C2695E">
                              <w:rPr>
                                <w:rFonts w:ascii="Arial" w:hAnsi="Arial" w:cs="Arial"/>
                                <w:b/>
                                <w:color w:val="187650"/>
                                <w:sz w:val="20"/>
                                <w:szCs w:val="20"/>
                              </w:rPr>
                              <w:t xml:space="preserve"> Ihr Feedback und Ihre Anregungen zu unserem Übungsmaterial.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B3276" id="Rectangle 5" o:spid="_x0000_s1027" style="position:absolute;margin-left:1.7pt;margin-top:2.2pt;width:431.05pt;height:5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" filled="f" fillcolor="#32673f" strokecolor="#187650" strokeweight="2.25pt">
                <v:textbox>
                  <w:txbxContent>
                    <w:p w14:paraId="79F41B16" w14:textId="77777777" w:rsidR="0058088C" w:rsidRPr="00C2695E" w:rsidRDefault="0058088C" w:rsidP="0058088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187650"/>
                          <w:sz w:val="20"/>
                          <w:szCs w:val="20"/>
                        </w:rPr>
                      </w:pPr>
                      <w:r w:rsidRPr="00C2695E">
                        <w:rPr>
                          <w:rFonts w:ascii="Arial" w:hAnsi="Arial" w:cs="Arial"/>
                          <w:b/>
                          <w:color w:val="187650"/>
                          <w:sz w:val="20"/>
                          <w:szCs w:val="20"/>
                        </w:rPr>
                        <w:t>Wie haben Ihnen diese Übungen gefallen? Schreiben Sie uns Ihre Meinung.</w:t>
                      </w:r>
                    </w:p>
                    <w:p w14:paraId="24C010A2" w14:textId="77777777" w:rsidR="0058088C" w:rsidRPr="00C2695E" w:rsidRDefault="0058088C" w:rsidP="0058088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187650"/>
                          <w:sz w:val="20"/>
                          <w:szCs w:val="20"/>
                        </w:rPr>
                      </w:pPr>
                      <w:r w:rsidRPr="00C2695E">
                        <w:rPr>
                          <w:rFonts w:ascii="Arial" w:hAnsi="Arial" w:cs="Arial"/>
                          <w:b/>
                          <w:color w:val="187650"/>
                          <w:sz w:val="20"/>
                          <w:szCs w:val="20"/>
                        </w:rPr>
                        <w:t xml:space="preserve">E-Mail: </w:t>
                      </w:r>
                      <w:hyperlink r:id="rId9" w:history="1">
                        <w:r w:rsidRPr="00C2695E">
                          <w:rPr>
                            <w:rStyle w:val="Hyperlink"/>
                            <w:rFonts w:ascii="Arial" w:hAnsi="Arial" w:cs="Arial"/>
                            <w:b/>
                            <w:color w:val="183BA6"/>
                            <w:sz w:val="20"/>
                            <w:szCs w:val="20"/>
                          </w:rPr>
                          <w:t>presseundsprache@</w:t>
                        </w:r>
                        <w:r w:rsidRPr="00C2695E">
                          <w:rPr>
                            <w:rStyle w:val="Hyperlink"/>
                            <w:rFonts w:ascii="Arial" w:hAnsi="Arial" w:cs="Arial"/>
                            <w:b/>
                            <w:color w:val="1843AA"/>
                            <w:sz w:val="20"/>
                            <w:szCs w:val="20"/>
                          </w:rPr>
                          <w:t>schuenemann</w:t>
                        </w:r>
                        <w:r w:rsidRPr="00C2695E">
                          <w:rPr>
                            <w:rStyle w:val="Hyperlink"/>
                            <w:rFonts w:ascii="Arial" w:hAnsi="Arial" w:cs="Arial"/>
                            <w:b/>
                            <w:color w:val="183BA6"/>
                            <w:sz w:val="20"/>
                            <w:szCs w:val="20"/>
                          </w:rPr>
                          <w:t>-verlag.de</w:t>
                        </w:r>
                      </w:hyperlink>
                    </w:p>
                    <w:p w14:paraId="774AD138" w14:textId="77777777" w:rsidR="0058088C" w:rsidRPr="00C2695E" w:rsidRDefault="0058088C" w:rsidP="0058088C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18765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87650"/>
                          <w:sz w:val="20"/>
                          <w:szCs w:val="20"/>
                        </w:rPr>
                        <w:t>Wir freuen uns auf</w:t>
                      </w:r>
                      <w:r w:rsidRPr="00C2695E">
                        <w:rPr>
                          <w:rFonts w:ascii="Arial" w:hAnsi="Arial" w:cs="Arial"/>
                          <w:b/>
                          <w:color w:val="187650"/>
                          <w:sz w:val="20"/>
                          <w:szCs w:val="20"/>
                        </w:rPr>
                        <w:t xml:space="preserve"> Ihr Feedback und Ihre Anregungen zu unserem Übungsmaterial.</w:t>
                      </w:r>
                    </w:p>
                  </w:txbxContent>
                </v:textbox>
              </v:rect>
            </w:pict>
          </mc:Fallback>
        </mc:AlternateContent>
      </w:r>
    </w:p>
    <w:p w14:paraId="2EA58328" w14:textId="77777777" w:rsidR="0058088C" w:rsidRDefault="0058088C" w:rsidP="0058088C">
      <w:pPr>
        <w:pStyle w:val="1OSGrundschriftmg"/>
        <w:rPr>
          <w:rFonts w:eastAsia="Lucida Sans Unicode"/>
        </w:rPr>
      </w:pPr>
    </w:p>
    <w:p w14:paraId="1EA56063" w14:textId="77777777" w:rsidR="0058088C" w:rsidRDefault="0058088C" w:rsidP="0058088C">
      <w:pPr>
        <w:pStyle w:val="1OSGrundschriftmg"/>
        <w:spacing w:line="480" w:lineRule="auto"/>
        <w:rPr>
          <w:color w:val="BFBFBF"/>
        </w:rPr>
      </w:pPr>
    </w:p>
    <w:p w14:paraId="496F7B0C" w14:textId="77777777" w:rsidR="0058088C" w:rsidRDefault="0058088C" w:rsidP="0058088C">
      <w:pPr>
        <w:pStyle w:val="1OSGrundschriftmg"/>
        <w:spacing w:line="480" w:lineRule="auto"/>
        <w:rPr>
          <w:color w:val="BFBFBF"/>
        </w:rPr>
      </w:pPr>
    </w:p>
    <w:p w14:paraId="7266AA14" w14:textId="15735A8E" w:rsidR="005F2BFF" w:rsidRPr="00631598" w:rsidRDefault="0058088C" w:rsidP="00503971">
      <w:pPr>
        <w:pStyle w:val="8UEMHinweisrot"/>
        <w:spacing w:line="240" w:lineRule="exact"/>
      </w:pPr>
      <w:r>
        <w:rPr>
          <w:b/>
          <w:bCs/>
        </w:rPr>
        <w:t>Hinweis:</w:t>
      </w:r>
      <w:r>
        <w:t xml:space="preserve"> Die Zugangsdaten zu Ihrem persönlichen Abo dürfen Sie nicht an Dritte weitergeben.</w:t>
      </w:r>
    </w:p>
    <w:sectPr w:rsidR="005F2BFF" w:rsidRPr="00631598" w:rsidSect="005F2BF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CF58" w14:textId="77777777" w:rsidR="00CB6EEC" w:rsidRDefault="00CB6EEC">
      <w:r>
        <w:separator/>
      </w:r>
    </w:p>
    <w:p w14:paraId="66164A11" w14:textId="77777777" w:rsidR="00CB6EEC" w:rsidRDefault="00CB6EEC"/>
    <w:p w14:paraId="00246BFC" w14:textId="77777777" w:rsidR="00CB6EEC" w:rsidRDefault="00CB6EEC"/>
    <w:p w14:paraId="104F550D" w14:textId="77777777" w:rsidR="00CB6EEC" w:rsidRDefault="00CB6EEC"/>
    <w:p w14:paraId="4E7E9789" w14:textId="77777777" w:rsidR="00CB6EEC" w:rsidRDefault="00CB6EEC"/>
    <w:p w14:paraId="6988335F" w14:textId="77777777" w:rsidR="00CB6EEC" w:rsidRDefault="00CB6EEC"/>
    <w:p w14:paraId="2927B64E" w14:textId="77777777" w:rsidR="00CB6EEC" w:rsidRDefault="00CB6EEC"/>
  </w:endnote>
  <w:endnote w:type="continuationSeparator" w:id="0">
    <w:p w14:paraId="7ED84820" w14:textId="77777777" w:rsidR="00CB6EEC" w:rsidRDefault="00CB6EEC">
      <w:r>
        <w:continuationSeparator/>
      </w:r>
    </w:p>
    <w:p w14:paraId="4A53F207" w14:textId="77777777" w:rsidR="00CB6EEC" w:rsidRDefault="00CB6EEC"/>
    <w:p w14:paraId="1178E0DF" w14:textId="77777777" w:rsidR="00CB6EEC" w:rsidRDefault="00CB6EEC"/>
    <w:p w14:paraId="655774D2" w14:textId="77777777" w:rsidR="00CB6EEC" w:rsidRDefault="00CB6EEC"/>
    <w:p w14:paraId="672983C3" w14:textId="77777777" w:rsidR="00CB6EEC" w:rsidRDefault="00CB6EEC"/>
    <w:p w14:paraId="3EB0CA20" w14:textId="77777777" w:rsidR="00CB6EEC" w:rsidRDefault="00CB6EEC"/>
    <w:p w14:paraId="1F46F1E3" w14:textId="77777777" w:rsidR="00CB6EEC" w:rsidRDefault="00CB6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tarSymbol">
    <w:altName w:val="Arial Unicode MS"/>
    <w:panose1 w:val="020B0604020202020204"/>
    <w:charset w:val="8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FB088" w14:textId="16EA168B" w:rsidR="005F2BFF" w:rsidRPr="0058088C" w:rsidRDefault="0058088C" w:rsidP="0058088C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>
      <w:rPr>
        <w:color w:val="808080"/>
        <w:sz w:val="18"/>
        <w:szCs w:val="18"/>
      </w:rPr>
      <w:t>2021 Carl Ed. Schünemann KG.</w:t>
    </w:r>
    <w:r w:rsidRPr="003D70A5">
      <w:rPr>
        <w:color w:val="808080"/>
        <w:sz w:val="18"/>
        <w:szCs w:val="18"/>
      </w:rPr>
      <w:t xml:space="preserve"> </w:t>
    </w:r>
    <w:r w:rsidRPr="004F1E39">
      <w:rPr>
        <w:color w:val="808080"/>
        <w:sz w:val="18"/>
        <w:szCs w:val="18"/>
      </w:rPr>
      <w:t>Alle Rechte vorbehalten.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E036" w14:textId="54C17604" w:rsidR="005F2BFF" w:rsidRPr="0058088C" w:rsidRDefault="0058088C" w:rsidP="0058088C">
    <w:pPr>
      <w:pStyle w:val="1OSGrundschriftmg"/>
      <w:rPr>
        <w:color w:val="808080"/>
        <w:sz w:val="18"/>
        <w:szCs w:val="18"/>
      </w:rPr>
    </w:pPr>
    <w:r w:rsidRPr="003D70A5">
      <w:rPr>
        <w:color w:val="808080"/>
        <w:sz w:val="18"/>
        <w:szCs w:val="18"/>
      </w:rPr>
      <w:t xml:space="preserve">© </w:t>
    </w:r>
    <w:r>
      <w:rPr>
        <w:color w:val="808080"/>
        <w:sz w:val="18"/>
        <w:szCs w:val="18"/>
      </w:rPr>
      <w:t>2021 Carl Ed. Schünemann KG.</w:t>
    </w:r>
    <w:r w:rsidRPr="003D70A5">
      <w:rPr>
        <w:color w:val="808080"/>
        <w:sz w:val="18"/>
        <w:szCs w:val="18"/>
      </w:rPr>
      <w:t xml:space="preserve"> </w:t>
    </w:r>
    <w:r w:rsidRPr="004F1E39">
      <w:rPr>
        <w:color w:val="808080"/>
        <w:sz w:val="18"/>
        <w:szCs w:val="18"/>
      </w:rPr>
      <w:t>Alle Rechte vorbehalten.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A9E9C" w14:textId="77777777" w:rsidR="00CB6EEC" w:rsidRDefault="00CB6EEC">
      <w:r>
        <w:separator/>
      </w:r>
    </w:p>
    <w:p w14:paraId="2A937BA6" w14:textId="77777777" w:rsidR="00CB6EEC" w:rsidRDefault="00CB6EEC"/>
    <w:p w14:paraId="76FB52E3" w14:textId="77777777" w:rsidR="00CB6EEC" w:rsidRDefault="00CB6EEC"/>
    <w:p w14:paraId="22A7C886" w14:textId="77777777" w:rsidR="00CB6EEC" w:rsidRDefault="00CB6EEC"/>
    <w:p w14:paraId="19C4927A" w14:textId="77777777" w:rsidR="00CB6EEC" w:rsidRDefault="00CB6EEC"/>
    <w:p w14:paraId="253404F9" w14:textId="77777777" w:rsidR="00CB6EEC" w:rsidRDefault="00CB6EEC"/>
    <w:p w14:paraId="57AF9634" w14:textId="77777777" w:rsidR="00CB6EEC" w:rsidRDefault="00CB6EEC"/>
  </w:footnote>
  <w:footnote w:type="continuationSeparator" w:id="0">
    <w:p w14:paraId="6795465A" w14:textId="77777777" w:rsidR="00CB6EEC" w:rsidRDefault="00CB6EEC">
      <w:r>
        <w:continuationSeparator/>
      </w:r>
    </w:p>
    <w:p w14:paraId="64B8DD2F" w14:textId="77777777" w:rsidR="00CB6EEC" w:rsidRDefault="00CB6EEC"/>
    <w:p w14:paraId="230A42E5" w14:textId="77777777" w:rsidR="00CB6EEC" w:rsidRDefault="00CB6EEC"/>
    <w:p w14:paraId="5BB51778" w14:textId="77777777" w:rsidR="00CB6EEC" w:rsidRDefault="00CB6EEC"/>
    <w:p w14:paraId="4D522CFC" w14:textId="77777777" w:rsidR="00CB6EEC" w:rsidRDefault="00CB6EEC"/>
    <w:p w14:paraId="6494A9F1" w14:textId="77777777" w:rsidR="00CB6EEC" w:rsidRDefault="00CB6EEC"/>
    <w:p w14:paraId="3648800E" w14:textId="77777777" w:rsidR="00CB6EEC" w:rsidRDefault="00CB6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1D490" w14:textId="2A88D917" w:rsidR="005F2BFF" w:rsidRPr="00634297" w:rsidRDefault="000D38DD" w:rsidP="00634297">
    <w:pPr>
      <w:pStyle w:val="1OSGrundschriftmg"/>
      <w:tabs>
        <w:tab w:val="right" w:pos="6663"/>
      </w:tabs>
      <w:spacing w:line="400" w:lineRule="exact"/>
      <w:rPr>
        <w:noProof/>
      </w:rPr>
    </w:pPr>
    <w:r w:rsidRPr="00AC66E1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5A0CA51" wp14:editId="047E408C">
          <wp:simplePos x="0" y="0"/>
          <wp:positionH relativeFrom="column">
            <wp:posOffset>5686425</wp:posOffset>
          </wp:positionH>
          <wp:positionV relativeFrom="paragraph">
            <wp:posOffset>9525</wp:posOffset>
          </wp:positionV>
          <wp:extent cx="635000" cy="592455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592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65E">
      <w:rPr>
        <w:b/>
        <w:bCs/>
        <w:noProof/>
        <w:color w:val="187650"/>
      </w:rPr>
      <w:t xml:space="preserve">Gorillas – ein neuer Lieferservice </w:t>
    </w:r>
  </w:p>
  <w:p w14:paraId="20447048" w14:textId="3F033338" w:rsidR="005F2BFF" w:rsidRDefault="005F2BFF" w:rsidP="005F2BFF">
    <w:pPr>
      <w:pStyle w:val="1OSGrundschriftmg"/>
      <w:tabs>
        <w:tab w:val="left" w:pos="7230"/>
      </w:tabs>
      <w:spacing w:line="400" w:lineRule="exact"/>
    </w:pPr>
    <w:r w:rsidRPr="004F1E39">
      <w:t xml:space="preserve">Presse und Sprache • </w:t>
    </w:r>
    <w:r w:rsidR="00A6065E">
      <w:t>November</w:t>
    </w:r>
    <w:r w:rsidR="000D38DD">
      <w:t xml:space="preserve"> 202</w:t>
    </w:r>
    <w:r w:rsidR="00FE021D">
      <w:t>1</w:t>
    </w:r>
    <w:r w:rsidRPr="004F1E39">
      <w:t xml:space="preserve"> • Seite </w:t>
    </w:r>
    <w:r w:rsidR="00AB3B3E">
      <w:t>8</w:t>
    </w:r>
    <w:r w:rsidRPr="004F1E39">
      <w:tab/>
    </w:r>
    <w:r>
      <w:t>Seite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 w:rsidR="00B23843">
      <w:instrText>PAGE</w:instrText>
    </w:r>
    <w:r w:rsidRPr="000E240E">
      <w:instrText xml:space="preserve"> </w:instrText>
    </w:r>
    <w:r w:rsidRPr="000E240E">
      <w:fldChar w:fldCharType="separate"/>
    </w:r>
    <w:r w:rsidR="009E3870">
      <w:rPr>
        <w:noProof/>
      </w:rPr>
      <w:t>2</w:t>
    </w:r>
    <w:r w:rsidRPr="000E240E">
      <w:fldChar w:fldCharType="end"/>
    </w:r>
    <w:r w:rsidRPr="000E240E">
      <w:t xml:space="preserve"> </w:t>
    </w:r>
    <w:r>
      <w:t>von</w:t>
    </w:r>
    <w:r w:rsidRPr="000E240E">
      <w:t xml:space="preserve"> </w:t>
    </w:r>
    <w:r w:rsidRPr="000E240E">
      <w:fldChar w:fldCharType="begin"/>
    </w:r>
    <w:r w:rsidRPr="000E240E">
      <w:instrText xml:space="preserve"> </w:instrText>
    </w:r>
    <w:r w:rsidR="00B23843">
      <w:instrText>NUMPAGES</w:instrText>
    </w:r>
    <w:r w:rsidRPr="000E240E">
      <w:instrText xml:space="preserve"> </w:instrText>
    </w:r>
    <w:r w:rsidRPr="000E240E">
      <w:fldChar w:fldCharType="separate"/>
    </w:r>
    <w:r w:rsidR="009E3870">
      <w:rPr>
        <w:noProof/>
      </w:rPr>
      <w:t>2</w:t>
    </w:r>
    <w:r w:rsidRPr="000E240E">
      <w:fldChar w:fldCharType="end"/>
    </w:r>
    <w:r w:rsidRPr="000E240E">
      <w:t xml:space="preserve"> </w:t>
    </w:r>
  </w:p>
  <w:p w14:paraId="7C943712" w14:textId="77777777" w:rsidR="005F2BFF" w:rsidRPr="00BA0B57" w:rsidRDefault="005F2BFF" w:rsidP="005F2BFF">
    <w:pPr>
      <w:pStyle w:val="1OSGrundschriftmg"/>
      <w:rPr>
        <w:b/>
        <w:bCs/>
        <w:noProof/>
        <w:color w:val="18764F"/>
      </w:rPr>
    </w:pPr>
  </w:p>
  <w:p w14:paraId="5D11A13A" w14:textId="77777777" w:rsidR="005F2BFF" w:rsidRPr="004F1E39" w:rsidRDefault="0059266A" w:rsidP="009238BD">
    <w:pPr>
      <w:tabs>
        <w:tab w:val="left" w:pos="640"/>
      </w:tabs>
      <w:rPr>
        <w:color w:val="80808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3120" behindDoc="0" locked="1" layoutInCell="0" allowOverlap="1" wp14:anchorId="7A7EFA65" wp14:editId="7458F617">
              <wp:simplePos x="0" y="0"/>
              <wp:positionH relativeFrom="column">
                <wp:posOffset>-13970</wp:posOffset>
              </wp:positionH>
              <wp:positionV relativeFrom="page">
                <wp:posOffset>950595</wp:posOffset>
              </wp:positionV>
              <wp:extent cx="5596890" cy="0"/>
              <wp:effectExtent l="10160" t="7620" r="12700" b="11430"/>
              <wp:wrapTight wrapText="bothSides">
                <wp:wrapPolygon edited="0">
                  <wp:start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68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C091249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1pt,74.85pt" to="439.6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" o:allowincell="f" strokecolor="#187650" strokeweight="1pt">
              <w10:wrap type="tight" anchory="page"/>
              <w10:anchorlock/>
            </v:line>
          </w:pict>
        </mc:Fallback>
      </mc:AlternateContent>
    </w:r>
  </w:p>
  <w:p w14:paraId="0863194C" w14:textId="77777777" w:rsidR="005F2BFF" w:rsidRDefault="005F2B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41D5" w14:textId="743C8722" w:rsidR="005F2BFF" w:rsidRPr="00EC22F4" w:rsidRDefault="000D38DD" w:rsidP="005F2BFF">
    <w:pPr>
      <w:pStyle w:val="1OSGrundschriftmg"/>
    </w:pPr>
    <w:r w:rsidRPr="0068184A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3E5C4DF" wp14:editId="70BE63DE">
          <wp:simplePos x="0" y="0"/>
          <wp:positionH relativeFrom="column">
            <wp:posOffset>5353050</wp:posOffset>
          </wp:positionH>
          <wp:positionV relativeFrom="paragraph">
            <wp:posOffset>66675</wp:posOffset>
          </wp:positionV>
          <wp:extent cx="1071880" cy="1000760"/>
          <wp:effectExtent l="0" t="0" r="0" b="889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_logo_UEM_rgb_P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80" cy="1000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BFF">
      <w:rPr>
        <w:noProof/>
      </w:rPr>
      <w:t xml:space="preserve">Übungs- und Unterrichtsmaterial erstellt von </w:t>
    </w:r>
    <w:r w:rsidR="00475606">
      <w:rPr>
        <w:noProof/>
      </w:rPr>
      <w:t>Mar</w:t>
    </w:r>
    <w:r w:rsidR="00AB3B3E">
      <w:rPr>
        <w:noProof/>
      </w:rPr>
      <w:t>eike</w:t>
    </w:r>
    <w:r w:rsidR="00475606">
      <w:rPr>
        <w:noProof/>
      </w:rPr>
      <w:t xml:space="preserve"> Meffert</w:t>
    </w:r>
  </w:p>
  <w:p w14:paraId="653570AE" w14:textId="77777777" w:rsidR="005F2BFF" w:rsidRDefault="005F2BFF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</w:p>
  <w:p w14:paraId="4E30A285" w14:textId="00D9F7D5" w:rsidR="005F2BFF" w:rsidRPr="003D70A5" w:rsidRDefault="00A6065E" w:rsidP="005F2BFF">
    <w:pPr>
      <w:spacing w:line="280" w:lineRule="exact"/>
      <w:outlineLvl w:val="0"/>
      <w:rPr>
        <w:rFonts w:ascii="Arial" w:hAnsi="Arial" w:cs="Arial"/>
        <w:b/>
        <w:bCs/>
        <w:noProof/>
        <w:sz w:val="30"/>
        <w:szCs w:val="30"/>
      </w:rPr>
    </w:pPr>
    <w:r>
      <w:rPr>
        <w:rFonts w:ascii="Arial" w:hAnsi="Arial" w:cs="Arial"/>
        <w:b/>
        <w:bCs/>
        <w:noProof/>
        <w:sz w:val="30"/>
        <w:szCs w:val="30"/>
      </w:rPr>
      <w:t>Gorillas – ein neuer Lieferservice (B1)</w:t>
    </w:r>
  </w:p>
  <w:p w14:paraId="3AD7A3F4" w14:textId="77777777" w:rsidR="005F2BFF" w:rsidRPr="00120556" w:rsidRDefault="005F2BFF" w:rsidP="005F2BFF">
    <w:pPr>
      <w:spacing w:line="280" w:lineRule="exact"/>
      <w:outlineLvl w:val="0"/>
      <w:rPr>
        <w:rFonts w:ascii="Arial" w:hAnsi="Arial" w:cs="Arial"/>
        <w:b/>
        <w:bCs/>
        <w:color w:val="17365D"/>
        <w:sz w:val="32"/>
        <w:szCs w:val="32"/>
      </w:rPr>
    </w:pPr>
  </w:p>
  <w:p w14:paraId="7DB9A719" w14:textId="1BF67B87" w:rsidR="005F2BFF" w:rsidRPr="00EC22F4" w:rsidRDefault="0059266A" w:rsidP="005F2BFF">
    <w:pPr>
      <w:pStyle w:val="1OSGrundschriftmg"/>
      <w:tabs>
        <w:tab w:val="right" w:pos="8176"/>
      </w:tabs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30A3914" wp14:editId="4A3C90CD">
              <wp:simplePos x="0" y="0"/>
              <wp:positionH relativeFrom="column">
                <wp:posOffset>0</wp:posOffset>
              </wp:positionH>
              <wp:positionV relativeFrom="page">
                <wp:posOffset>1405890</wp:posOffset>
              </wp:positionV>
              <wp:extent cx="5205730" cy="0"/>
              <wp:effectExtent l="14605" t="15240" r="8890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57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876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9F1A5F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0.7pt" to="409.9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" o:allowincell="f" strokecolor="#18764f" strokeweight="1pt">
              <w10:wrap anchory="page"/>
              <w10:anchorlock/>
            </v:line>
          </w:pict>
        </mc:Fallback>
      </mc:AlternateContent>
    </w:r>
    <w:r w:rsidR="005F2BFF">
      <w:t xml:space="preserve">Presse und Sprache • </w:t>
    </w:r>
    <w:r w:rsidR="00A6065E">
      <w:t>November</w:t>
    </w:r>
    <w:r w:rsidR="00B612B1">
      <w:t xml:space="preserve"> </w:t>
    </w:r>
    <w:r w:rsidR="000D38DD">
      <w:t>202</w:t>
    </w:r>
    <w:r w:rsidR="00B35F24">
      <w:t>1</w:t>
    </w:r>
    <w:r w:rsidR="005F2BFF" w:rsidRPr="004F1E39">
      <w:t xml:space="preserve"> • Seite</w:t>
    </w:r>
    <w:r w:rsidR="005F2BFF">
      <w:t xml:space="preserve"> </w:t>
    </w:r>
    <w:r w:rsidR="00AB3B3E">
      <w:t>8</w:t>
    </w:r>
    <w:r w:rsidR="005F2BFF" w:rsidRPr="004F1E39">
      <w:tab/>
    </w:r>
    <w:r w:rsidR="005F2BFF">
      <w:t>Seite</w:t>
    </w:r>
    <w:r w:rsidR="005F2BFF" w:rsidRPr="00EC22F4">
      <w:t xml:space="preserve"> </w:t>
    </w:r>
    <w:r w:rsidR="005F2BFF" w:rsidRPr="00EC22F4">
      <w:fldChar w:fldCharType="begin"/>
    </w:r>
    <w:r w:rsidR="005F2BFF" w:rsidRPr="00EC22F4">
      <w:instrText xml:space="preserve"> </w:instrText>
    </w:r>
    <w:r w:rsidR="00B23843">
      <w:instrText>PAGE</w:instrText>
    </w:r>
    <w:r w:rsidR="005F2BFF" w:rsidRPr="00EC22F4">
      <w:instrText xml:space="preserve"> </w:instrText>
    </w:r>
    <w:r w:rsidR="005F2BFF" w:rsidRPr="00EC22F4">
      <w:fldChar w:fldCharType="separate"/>
    </w:r>
    <w:r w:rsidR="009E3870">
      <w:rPr>
        <w:noProof/>
      </w:rPr>
      <w:t>1</w:t>
    </w:r>
    <w:r w:rsidR="005F2BFF" w:rsidRPr="00EC22F4">
      <w:fldChar w:fldCharType="end"/>
    </w:r>
    <w:r w:rsidR="005F2BFF" w:rsidRPr="00EC22F4">
      <w:t xml:space="preserve"> </w:t>
    </w:r>
    <w:r w:rsidR="005F2BFF">
      <w:t>von</w:t>
    </w:r>
    <w:r w:rsidR="005F2BFF" w:rsidRPr="00EC22F4">
      <w:t xml:space="preserve"> </w:t>
    </w:r>
    <w:r w:rsidR="005F2BFF" w:rsidRPr="00EC22F4">
      <w:fldChar w:fldCharType="begin"/>
    </w:r>
    <w:r w:rsidR="005F2BFF" w:rsidRPr="00EC22F4">
      <w:instrText xml:space="preserve"> </w:instrText>
    </w:r>
    <w:r w:rsidR="00B23843">
      <w:instrText>NUMPAGES</w:instrText>
    </w:r>
    <w:r w:rsidR="005F2BFF" w:rsidRPr="00EC22F4">
      <w:instrText xml:space="preserve"> </w:instrText>
    </w:r>
    <w:r w:rsidR="005F2BFF" w:rsidRPr="00EC22F4">
      <w:fldChar w:fldCharType="separate"/>
    </w:r>
    <w:r w:rsidR="009E3870">
      <w:rPr>
        <w:noProof/>
      </w:rPr>
      <w:t>2</w:t>
    </w:r>
    <w:r w:rsidR="005F2BFF" w:rsidRPr="00EC22F4">
      <w:fldChar w:fldCharType="end"/>
    </w:r>
    <w:r w:rsidR="005F2BFF" w:rsidRPr="00EC22F4">
      <w:t xml:space="preserve"> </w:t>
    </w:r>
  </w:p>
  <w:p w14:paraId="564C53A8" w14:textId="77777777" w:rsidR="005F2BFF" w:rsidRPr="004F1E39" w:rsidRDefault="005F2BFF" w:rsidP="005F2BFF">
    <w:pPr>
      <w:pStyle w:val="1OSGrundschriftmg"/>
      <w:spacing w:line="240" w:lineRule="exact"/>
    </w:pPr>
  </w:p>
  <w:p w14:paraId="49322B53" w14:textId="77777777" w:rsidR="005F2BFF" w:rsidRPr="004F1E39" w:rsidRDefault="005F2BFF" w:rsidP="005F2BFF">
    <w:pPr>
      <w:pStyle w:val="1OSGrundschriftmg"/>
    </w:pPr>
  </w:p>
  <w:p w14:paraId="24B4DA15" w14:textId="77777777" w:rsidR="005F2BFF" w:rsidRDefault="005F2B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Monaco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Monaco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Times New Roman" w:cs="Monaco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Monaco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Monaco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Times New Roman" w:cs="Monaco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Monaco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Monaco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Times New Roman" w:cs="Monaco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2572"/>
        </w:tabs>
        <w:ind w:left="2572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3318"/>
        </w:tabs>
        <w:ind w:left="3318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4064"/>
        </w:tabs>
        <w:ind w:left="4064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4810"/>
        </w:tabs>
        <w:ind w:left="481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5556"/>
        </w:tabs>
        <w:ind w:left="5556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6302"/>
        </w:tabs>
        <w:ind w:left="6302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7048"/>
        </w:tabs>
        <w:ind w:left="7048" w:hanging="360"/>
      </w:pPr>
      <w:rPr>
        <w:rFonts w:ascii="Symbol" w:eastAsia="Times New Roman" w:hAnsi="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eastAsia="Times New Roman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228"/>
        </w:tabs>
        <w:ind w:left="2228" w:hanging="360"/>
      </w:pPr>
      <w:rPr>
        <w:rFonts w:ascii="Symbol" w:eastAsia="Times New Roman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982"/>
        </w:tabs>
        <w:ind w:left="2982" w:hanging="360"/>
      </w:pPr>
      <w:rPr>
        <w:rFonts w:ascii="Symbol" w:eastAsia="Times New Roman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736"/>
        </w:tabs>
        <w:ind w:left="3736" w:hanging="360"/>
      </w:pPr>
      <w:rPr>
        <w:rFonts w:ascii="Symbol" w:eastAsia="Times New Roman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490"/>
        </w:tabs>
        <w:ind w:left="4490" w:hanging="360"/>
      </w:pPr>
      <w:rPr>
        <w:rFonts w:ascii="Symbol" w:eastAsia="Times New Roman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244"/>
        </w:tabs>
        <w:ind w:left="5244" w:hanging="360"/>
      </w:pPr>
      <w:rPr>
        <w:rFonts w:ascii="Symbol" w:eastAsia="Times New Roman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998"/>
        </w:tabs>
        <w:ind w:left="5998" w:hanging="360"/>
      </w:pPr>
      <w:rPr>
        <w:rFonts w:ascii="Symbol" w:eastAsia="Times New Roman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752"/>
        </w:tabs>
        <w:ind w:left="6752" w:hanging="360"/>
      </w:pPr>
      <w:rPr>
        <w:rFonts w:ascii="Symbol" w:eastAsia="Times New Roman" w:hAnsi="Symbol" w:cs="Courier New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Courier New"/>
      </w:rPr>
    </w:lvl>
    <w:lvl w:ilvl="1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eastAsia="Times New Roman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eastAsia="Times New Roman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542"/>
        </w:tabs>
        <w:ind w:left="1542" w:hanging="360"/>
      </w:pPr>
      <w:rPr>
        <w:rFonts w:ascii="Symbol" w:eastAsia="Times New Roman" w:hAnsi="Symbol" w:cs="Courier New"/>
      </w:rPr>
    </w:lvl>
    <w:lvl w:ilvl="4">
      <w:start w:val="1"/>
      <w:numFmt w:val="bullet"/>
      <w:lvlText w:val=""/>
      <w:lvlJc w:val="left"/>
      <w:pPr>
        <w:tabs>
          <w:tab w:val="num" w:pos="1936"/>
        </w:tabs>
        <w:ind w:left="1936" w:hanging="360"/>
      </w:pPr>
      <w:rPr>
        <w:rFonts w:ascii="Symbol" w:eastAsia="Times New Roman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330"/>
        </w:tabs>
        <w:ind w:left="2330" w:hanging="360"/>
      </w:pPr>
      <w:rPr>
        <w:rFonts w:ascii="Symbol" w:eastAsia="Times New Roman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724"/>
        </w:tabs>
        <w:ind w:left="2724" w:hanging="360"/>
      </w:pPr>
      <w:rPr>
        <w:rFonts w:ascii="Symbol" w:eastAsia="Times New Roman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118"/>
        </w:tabs>
        <w:ind w:left="3118" w:hanging="360"/>
      </w:pPr>
      <w:rPr>
        <w:rFonts w:ascii="Symbol" w:eastAsia="Times New Roman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512"/>
        </w:tabs>
        <w:ind w:left="3512" w:hanging="360"/>
      </w:pPr>
      <w:rPr>
        <w:rFonts w:ascii="Symbol" w:eastAsia="Times New Roman" w:hAnsi="Symbol" w:cs="Courier New"/>
      </w:rPr>
    </w:lvl>
  </w:abstractNum>
  <w:abstractNum w:abstractNumId="4" w15:restartNumberingAfterBreak="0">
    <w:nsid w:val="04573CD5"/>
    <w:multiLevelType w:val="hybridMultilevel"/>
    <w:tmpl w:val="A218F7D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C48C9"/>
    <w:multiLevelType w:val="hybridMultilevel"/>
    <w:tmpl w:val="B936ECB8"/>
    <w:lvl w:ilvl="0" w:tplc="E330600E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4C2C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0C95"/>
    <w:multiLevelType w:val="multilevel"/>
    <w:tmpl w:val="F622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711A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569E3"/>
    <w:multiLevelType w:val="hybridMultilevel"/>
    <w:tmpl w:val="36E2D3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82825"/>
    <w:multiLevelType w:val="multilevel"/>
    <w:tmpl w:val="186C603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B1AEF"/>
    <w:multiLevelType w:val="multilevel"/>
    <w:tmpl w:val="0AD632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D6F2F"/>
    <w:multiLevelType w:val="hybridMultilevel"/>
    <w:tmpl w:val="9586D8F6"/>
    <w:lvl w:ilvl="0" w:tplc="2C681BFA">
      <w:start w:val="1"/>
      <w:numFmt w:val="lowerLetter"/>
      <w:lvlText w:val="%1."/>
      <w:lvlJc w:val="left"/>
      <w:pPr>
        <w:ind w:left="28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9" w:hanging="360"/>
      </w:pPr>
    </w:lvl>
    <w:lvl w:ilvl="2" w:tplc="0407001B" w:tentative="1">
      <w:start w:val="1"/>
      <w:numFmt w:val="lowerRoman"/>
      <w:lvlText w:val="%3."/>
      <w:lvlJc w:val="right"/>
      <w:pPr>
        <w:ind w:left="4299" w:hanging="180"/>
      </w:pPr>
    </w:lvl>
    <w:lvl w:ilvl="3" w:tplc="0407000F" w:tentative="1">
      <w:start w:val="1"/>
      <w:numFmt w:val="decimal"/>
      <w:lvlText w:val="%4."/>
      <w:lvlJc w:val="left"/>
      <w:pPr>
        <w:ind w:left="5019" w:hanging="360"/>
      </w:pPr>
    </w:lvl>
    <w:lvl w:ilvl="4" w:tplc="04070019" w:tentative="1">
      <w:start w:val="1"/>
      <w:numFmt w:val="lowerLetter"/>
      <w:lvlText w:val="%5."/>
      <w:lvlJc w:val="left"/>
      <w:pPr>
        <w:ind w:left="5739" w:hanging="360"/>
      </w:pPr>
    </w:lvl>
    <w:lvl w:ilvl="5" w:tplc="0407001B" w:tentative="1">
      <w:start w:val="1"/>
      <w:numFmt w:val="lowerRoman"/>
      <w:lvlText w:val="%6."/>
      <w:lvlJc w:val="right"/>
      <w:pPr>
        <w:ind w:left="6459" w:hanging="180"/>
      </w:pPr>
    </w:lvl>
    <w:lvl w:ilvl="6" w:tplc="0407000F" w:tentative="1">
      <w:start w:val="1"/>
      <w:numFmt w:val="decimal"/>
      <w:lvlText w:val="%7."/>
      <w:lvlJc w:val="left"/>
      <w:pPr>
        <w:ind w:left="7179" w:hanging="360"/>
      </w:pPr>
    </w:lvl>
    <w:lvl w:ilvl="7" w:tplc="04070019" w:tentative="1">
      <w:start w:val="1"/>
      <w:numFmt w:val="lowerLetter"/>
      <w:lvlText w:val="%8."/>
      <w:lvlJc w:val="left"/>
      <w:pPr>
        <w:ind w:left="7899" w:hanging="360"/>
      </w:pPr>
    </w:lvl>
    <w:lvl w:ilvl="8" w:tplc="0407001B" w:tentative="1">
      <w:start w:val="1"/>
      <w:numFmt w:val="lowerRoman"/>
      <w:lvlText w:val="%9."/>
      <w:lvlJc w:val="right"/>
      <w:pPr>
        <w:ind w:left="8619" w:hanging="180"/>
      </w:pPr>
    </w:lvl>
  </w:abstractNum>
  <w:abstractNum w:abstractNumId="13" w15:restartNumberingAfterBreak="0">
    <w:nsid w:val="6EDA740B"/>
    <w:multiLevelType w:val="hybridMultilevel"/>
    <w:tmpl w:val="2BA6E9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F70D9"/>
    <w:multiLevelType w:val="hybridMultilevel"/>
    <w:tmpl w:val="F62217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C0B93"/>
    <w:multiLevelType w:val="multilevel"/>
    <w:tmpl w:val="02E6A24A"/>
    <w:lvl w:ilvl="0">
      <w:start w:val="1"/>
      <w:numFmt w:val="lowerLetter"/>
      <w:lvlText w:val="%1)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consecutiveHyphenLimit w:val="3"/>
  <w:hyphenationZone w:val="425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F5"/>
    <w:rsid w:val="00052B08"/>
    <w:rsid w:val="00075B3A"/>
    <w:rsid w:val="000A7AAC"/>
    <w:rsid w:val="000B6E81"/>
    <w:rsid w:val="000D38DD"/>
    <w:rsid w:val="000E6432"/>
    <w:rsid w:val="000F2FDC"/>
    <w:rsid w:val="001265E1"/>
    <w:rsid w:val="0014220B"/>
    <w:rsid w:val="00181786"/>
    <w:rsid w:val="001B514D"/>
    <w:rsid w:val="001E25E4"/>
    <w:rsid w:val="002058CE"/>
    <w:rsid w:val="0021068F"/>
    <w:rsid w:val="002314DC"/>
    <w:rsid w:val="00247ED5"/>
    <w:rsid w:val="00252AC3"/>
    <w:rsid w:val="00281671"/>
    <w:rsid w:val="002C6FB8"/>
    <w:rsid w:val="002D33E3"/>
    <w:rsid w:val="002E0E3A"/>
    <w:rsid w:val="002E43A3"/>
    <w:rsid w:val="00307BF5"/>
    <w:rsid w:val="00310C9F"/>
    <w:rsid w:val="00367CCE"/>
    <w:rsid w:val="00397F5D"/>
    <w:rsid w:val="003B138B"/>
    <w:rsid w:val="003C0E7F"/>
    <w:rsid w:val="003D053B"/>
    <w:rsid w:val="003D4152"/>
    <w:rsid w:val="003D615C"/>
    <w:rsid w:val="00404C85"/>
    <w:rsid w:val="004166A7"/>
    <w:rsid w:val="00452C42"/>
    <w:rsid w:val="004607D4"/>
    <w:rsid w:val="00475606"/>
    <w:rsid w:val="00485A91"/>
    <w:rsid w:val="004C626E"/>
    <w:rsid w:val="004D7131"/>
    <w:rsid w:val="004E5DB1"/>
    <w:rsid w:val="004E6BCF"/>
    <w:rsid w:val="00503971"/>
    <w:rsid w:val="005049C1"/>
    <w:rsid w:val="005806EB"/>
    <w:rsid w:val="0058088C"/>
    <w:rsid w:val="00583202"/>
    <w:rsid w:val="0059266A"/>
    <w:rsid w:val="00594D20"/>
    <w:rsid w:val="005C0749"/>
    <w:rsid w:val="005F2BFF"/>
    <w:rsid w:val="005F2D98"/>
    <w:rsid w:val="00617602"/>
    <w:rsid w:val="006303B5"/>
    <w:rsid w:val="00631598"/>
    <w:rsid w:val="00634297"/>
    <w:rsid w:val="00637CD4"/>
    <w:rsid w:val="006523B2"/>
    <w:rsid w:val="006A63EB"/>
    <w:rsid w:val="006B1AB3"/>
    <w:rsid w:val="006C1FA7"/>
    <w:rsid w:val="006F0D8E"/>
    <w:rsid w:val="0071191A"/>
    <w:rsid w:val="00726B56"/>
    <w:rsid w:val="00731478"/>
    <w:rsid w:val="0075100B"/>
    <w:rsid w:val="00774C62"/>
    <w:rsid w:val="007935BE"/>
    <w:rsid w:val="007B7F3F"/>
    <w:rsid w:val="007C2D3A"/>
    <w:rsid w:val="00835383"/>
    <w:rsid w:val="00844430"/>
    <w:rsid w:val="00852776"/>
    <w:rsid w:val="00877640"/>
    <w:rsid w:val="008908A5"/>
    <w:rsid w:val="008A0806"/>
    <w:rsid w:val="008A1E35"/>
    <w:rsid w:val="008B6719"/>
    <w:rsid w:val="008C723B"/>
    <w:rsid w:val="0090696F"/>
    <w:rsid w:val="009238BD"/>
    <w:rsid w:val="00931267"/>
    <w:rsid w:val="00943E69"/>
    <w:rsid w:val="00951F5C"/>
    <w:rsid w:val="00961CF1"/>
    <w:rsid w:val="00996A59"/>
    <w:rsid w:val="009C2E25"/>
    <w:rsid w:val="009E3870"/>
    <w:rsid w:val="00A16225"/>
    <w:rsid w:val="00A40497"/>
    <w:rsid w:val="00A6065E"/>
    <w:rsid w:val="00A62FFF"/>
    <w:rsid w:val="00A8468E"/>
    <w:rsid w:val="00A94F8B"/>
    <w:rsid w:val="00AA4CCA"/>
    <w:rsid w:val="00AB3B3E"/>
    <w:rsid w:val="00AC3F09"/>
    <w:rsid w:val="00B060BF"/>
    <w:rsid w:val="00B23843"/>
    <w:rsid w:val="00B35F24"/>
    <w:rsid w:val="00B42F3C"/>
    <w:rsid w:val="00B612B1"/>
    <w:rsid w:val="00B75E46"/>
    <w:rsid w:val="00B76620"/>
    <w:rsid w:val="00B94ADE"/>
    <w:rsid w:val="00BD75BD"/>
    <w:rsid w:val="00BE7130"/>
    <w:rsid w:val="00BF2F4D"/>
    <w:rsid w:val="00C016C0"/>
    <w:rsid w:val="00C24738"/>
    <w:rsid w:val="00C2695E"/>
    <w:rsid w:val="00C4183C"/>
    <w:rsid w:val="00C7760F"/>
    <w:rsid w:val="00C85CCD"/>
    <w:rsid w:val="00C90760"/>
    <w:rsid w:val="00CB4222"/>
    <w:rsid w:val="00CB6EEC"/>
    <w:rsid w:val="00CC6F5D"/>
    <w:rsid w:val="00CF4CE4"/>
    <w:rsid w:val="00D147B4"/>
    <w:rsid w:val="00D3372C"/>
    <w:rsid w:val="00D4779D"/>
    <w:rsid w:val="00DA255E"/>
    <w:rsid w:val="00DA673F"/>
    <w:rsid w:val="00DC3610"/>
    <w:rsid w:val="00DE2F26"/>
    <w:rsid w:val="00E239EB"/>
    <w:rsid w:val="00E54DA7"/>
    <w:rsid w:val="00E551E5"/>
    <w:rsid w:val="00E826C2"/>
    <w:rsid w:val="00E96BE8"/>
    <w:rsid w:val="00E97276"/>
    <w:rsid w:val="00EB77C8"/>
    <w:rsid w:val="00EC04F5"/>
    <w:rsid w:val="00EC382F"/>
    <w:rsid w:val="00ED344E"/>
    <w:rsid w:val="00EF6A83"/>
    <w:rsid w:val="00F16496"/>
    <w:rsid w:val="00F2588F"/>
    <w:rsid w:val="00F40ED2"/>
    <w:rsid w:val="00F4154F"/>
    <w:rsid w:val="00F84614"/>
    <w:rsid w:val="00F97B8A"/>
    <w:rsid w:val="00FD4E91"/>
    <w:rsid w:val="00FE021D"/>
    <w:rsid w:val="00FE48B8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2F1D2"/>
  <w14:defaultImageDpi w14:val="300"/>
  <w15:docId w15:val="{90D48F53-E7CC-40F1-A5D2-C69783C5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B2656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F7A2E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0F7A2E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4OSGrundmgkurs">
    <w:name w:val="4_OS_Grund_mg_kurs"/>
    <w:uiPriority w:val="99"/>
    <w:rPr>
      <w:rFonts w:ascii="Arial" w:hAnsi="Arial" w:cs="Arial"/>
      <w:i/>
      <w:iCs/>
      <w:color w:val="000000"/>
      <w:spacing w:val="10"/>
      <w:sz w:val="22"/>
      <w:szCs w:val="22"/>
      <w:u w:val="none"/>
    </w:rPr>
  </w:style>
  <w:style w:type="paragraph" w:styleId="Kopfzeile">
    <w:name w:val="header"/>
    <w:basedOn w:val="Standard"/>
    <w:link w:val="KopfzeileZchn"/>
    <w:rsid w:val="002C6F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C6FB8"/>
    <w:rPr>
      <w:sz w:val="24"/>
      <w:szCs w:val="24"/>
      <w:lang w:eastAsia="en-US"/>
    </w:rPr>
  </w:style>
  <w:style w:type="paragraph" w:customStyle="1" w:styleId="4OSGrund112Zeilen">
    <w:name w:val="4_OS_Grund_1_1/2_Zeilen"/>
    <w:link w:val="4OSGrund112ZeilenCarattere"/>
    <w:uiPriority w:val="99"/>
    <w:pPr>
      <w:spacing w:line="390" w:lineRule="exact"/>
    </w:pPr>
    <w:rPr>
      <w:rFonts w:ascii="Arial" w:hAnsi="Arial" w:cs="Arial"/>
      <w:sz w:val="22"/>
      <w:szCs w:val="22"/>
    </w:rPr>
  </w:style>
  <w:style w:type="character" w:customStyle="1" w:styleId="4OSGrund112ZeilenCarattere">
    <w:name w:val="4_OS_Grund_1_1/2_Zeilen Carattere"/>
    <w:link w:val="4OSGrund112Zeilen"/>
    <w:uiPriority w:val="99"/>
    <w:rsid w:val="00203D23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7OSBildunterzeile">
    <w:name w:val="7_OS_Bildunterzeile"/>
    <w:uiPriority w:val="99"/>
    <w:pPr>
      <w:spacing w:after="120" w:line="260" w:lineRule="exact"/>
    </w:pPr>
    <w:rPr>
      <w:rFonts w:ascii="Arial" w:hAnsi="Arial" w:cs="Arial"/>
      <w:sz w:val="18"/>
      <w:szCs w:val="18"/>
    </w:rPr>
  </w:style>
  <w:style w:type="paragraph" w:customStyle="1" w:styleId="5OSGrundschriftfett">
    <w:name w:val="5_OS_Grundschrift fett"/>
    <w:link w:val="5OSGrundschriftfettCarattere"/>
    <w:uiPriority w:val="99"/>
    <w:pPr>
      <w:spacing w:line="260" w:lineRule="exact"/>
      <w:ind w:left="357" w:hanging="357"/>
    </w:pPr>
    <w:rPr>
      <w:rFonts w:ascii="Arial" w:hAnsi="Arial" w:cs="Arial"/>
      <w:b/>
      <w:bCs/>
      <w:sz w:val="22"/>
      <w:szCs w:val="22"/>
    </w:rPr>
  </w:style>
  <w:style w:type="character" w:customStyle="1" w:styleId="5OSGrundschriftfettCarattere">
    <w:name w:val="5_OS_Grundschrift fett Carattere"/>
    <w:link w:val="5OSGrundschriftfett"/>
    <w:uiPriority w:val="99"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customStyle="1" w:styleId="1OSGrundschriftmg">
    <w:name w:val="1_OS_Grundschrift_mg"/>
    <w:link w:val="1OSGrundschriftmgCarattere"/>
    <w:qFormat/>
    <w:pPr>
      <w:spacing w:line="260" w:lineRule="exact"/>
    </w:pPr>
    <w:rPr>
      <w:rFonts w:ascii="Arial" w:hAnsi="Arial" w:cs="Arial"/>
      <w:sz w:val="22"/>
      <w:szCs w:val="22"/>
    </w:rPr>
  </w:style>
  <w:style w:type="character" w:customStyle="1" w:styleId="1OSGrundschriftmgCarattere">
    <w:name w:val="1_OS_Grundschrift_mg Carattere"/>
    <w:link w:val="1OSGrundschriftmg"/>
    <w:qFormat/>
    <w:rsid w:val="001A48F9"/>
    <w:rPr>
      <w:rFonts w:ascii="Arial" w:hAnsi="Arial" w:cs="Arial"/>
      <w:sz w:val="22"/>
      <w:szCs w:val="22"/>
      <w:lang w:val="de-DE" w:eastAsia="de-DE" w:bidi="ar-SA"/>
    </w:rPr>
  </w:style>
  <w:style w:type="paragraph" w:customStyle="1" w:styleId="3OSGrundmgEinzug">
    <w:name w:val="3_OS_Grund_mg Einzug"/>
    <w:basedOn w:val="5OSGrundschriftfett"/>
    <w:link w:val="3OSGrundmgEinzugCarattere"/>
    <w:uiPriority w:val="99"/>
    <w:rPr>
      <w:b w:val="0"/>
      <w:bCs w:val="0"/>
    </w:rPr>
  </w:style>
  <w:style w:type="character" w:customStyle="1" w:styleId="3OSGrundmgEinzugCarattere">
    <w:name w:val="3_OS_Grund_mg Einzug Carattere"/>
    <w:basedOn w:val="5OSGrundschriftfettCarattere"/>
    <w:link w:val="3OSGrundmgEinzug"/>
    <w:rsid w:val="00E322F1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semiHidden/>
    <w:rsid w:val="00B24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sid w:val="00B24550"/>
    <w:rPr>
      <w:sz w:val="24"/>
      <w:szCs w:val="24"/>
    </w:rPr>
  </w:style>
  <w:style w:type="paragraph" w:customStyle="1" w:styleId="8OSHinweisrot">
    <w:name w:val="8_OS_Hinweis_rot"/>
    <w:basedOn w:val="Standard"/>
    <w:uiPriority w:val="99"/>
    <w:rPr>
      <w:rFonts w:ascii="Arial" w:hAnsi="Arial" w:cs="Arial"/>
      <w:color w:val="FF0000"/>
      <w:sz w:val="22"/>
      <w:szCs w:val="22"/>
    </w:rPr>
  </w:style>
  <w:style w:type="paragraph" w:customStyle="1" w:styleId="2OSKapitelgrn">
    <w:name w:val="2_OS_Kapitel_grün"/>
    <w:rsid w:val="003A19FF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table" w:styleId="Tabellenraster">
    <w:name w:val="Table Grid"/>
    <w:basedOn w:val="NormaleTabelle"/>
    <w:rsid w:val="00CB5E0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809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FF0809"/>
    <w:rPr>
      <w:rFonts w:ascii="Tahoma" w:hAnsi="Tahoma" w:cs="Tahoma"/>
      <w:sz w:val="16"/>
      <w:szCs w:val="16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919BF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919BF"/>
    <w:rPr>
      <w:rFonts w:ascii="Lucida Grande" w:hAnsi="Lucida Grande"/>
      <w:sz w:val="24"/>
      <w:szCs w:val="24"/>
      <w:lang w:eastAsia="en-US"/>
    </w:rPr>
  </w:style>
  <w:style w:type="character" w:styleId="Hyperlink">
    <w:name w:val="Hyperlink"/>
    <w:uiPriority w:val="99"/>
    <w:rsid w:val="005049C1"/>
    <w:rPr>
      <w:color w:val="0000FF"/>
      <w:u w:val="single"/>
    </w:rPr>
  </w:style>
  <w:style w:type="paragraph" w:customStyle="1" w:styleId="1UEMGrundschriftmg">
    <w:name w:val="1_UEM_Grundschrift_mg"/>
    <w:link w:val="1UEMGrundschriftmgZeichen"/>
    <w:qFormat/>
    <w:rsid w:val="00CF4CE4"/>
    <w:pPr>
      <w:spacing w:line="260" w:lineRule="exact"/>
    </w:pPr>
    <w:rPr>
      <w:rFonts w:ascii="Arial" w:eastAsia="MS Mincho" w:hAnsi="Arial" w:cs="Arial"/>
      <w:sz w:val="22"/>
      <w:szCs w:val="22"/>
      <w:lang w:val="fr-FR"/>
    </w:rPr>
  </w:style>
  <w:style w:type="character" w:customStyle="1" w:styleId="1UEMGrundschriftmgZeichen">
    <w:name w:val="1_UEM_Grundschrift_mg Zeichen"/>
    <w:link w:val="1UEMGrundschriftmg"/>
    <w:uiPriority w:val="99"/>
    <w:rsid w:val="00CF4CE4"/>
    <w:rPr>
      <w:rFonts w:ascii="Arial" w:eastAsia="MS Mincho" w:hAnsi="Arial" w:cs="Arial"/>
      <w:sz w:val="22"/>
      <w:szCs w:val="22"/>
      <w:lang w:val="fr-FR"/>
    </w:rPr>
  </w:style>
  <w:style w:type="paragraph" w:customStyle="1" w:styleId="3UEMGrundmgEinzug">
    <w:name w:val="3_UEM_Grund_mg Einzug"/>
    <w:basedOn w:val="Standard"/>
    <w:link w:val="3UEMGrundmgEinzugZeichen"/>
    <w:qFormat/>
    <w:rsid w:val="00CF4CE4"/>
    <w:pPr>
      <w:spacing w:line="260" w:lineRule="exact"/>
      <w:ind w:left="357" w:hanging="357"/>
    </w:pPr>
    <w:rPr>
      <w:rFonts w:ascii="Arial" w:eastAsia="MS Mincho" w:hAnsi="Arial" w:cs="Arial"/>
      <w:bCs/>
      <w:sz w:val="22"/>
      <w:szCs w:val="22"/>
      <w:lang w:eastAsia="de-DE"/>
    </w:rPr>
  </w:style>
  <w:style w:type="character" w:customStyle="1" w:styleId="3UEMGrundmgEinzugZeichen">
    <w:name w:val="3_UEM_Grund_mg Einzug Zeichen"/>
    <w:link w:val="3UEMGrundmgEinzug"/>
    <w:rsid w:val="00CF4CE4"/>
    <w:rPr>
      <w:rFonts w:ascii="Arial" w:eastAsia="MS Mincho" w:hAnsi="Arial" w:cs="Arial"/>
      <w:bCs/>
      <w:sz w:val="22"/>
      <w:szCs w:val="22"/>
    </w:rPr>
  </w:style>
  <w:style w:type="paragraph" w:customStyle="1" w:styleId="9UEMKastenWortspeicher">
    <w:name w:val="9_UEM_Kasten_Wortspeicher"/>
    <w:basedOn w:val="1UEMGrundschriftmg"/>
    <w:qFormat/>
    <w:rsid w:val="00CF4CE4"/>
    <w:pPr>
      <w:spacing w:line="340" w:lineRule="exact"/>
      <w:jc w:val="center"/>
    </w:pPr>
  </w:style>
  <w:style w:type="paragraph" w:customStyle="1" w:styleId="2UEMKapitelgrn">
    <w:name w:val="2_UEM_Kapitel_grün"/>
    <w:qFormat/>
    <w:rsid w:val="00CF4CE4"/>
    <w:pPr>
      <w:spacing w:line="260" w:lineRule="exact"/>
    </w:pPr>
    <w:rPr>
      <w:rFonts w:ascii="Arial" w:hAnsi="Arial" w:cs="Arial"/>
      <w:b/>
      <w:bCs/>
      <w:color w:val="18764F"/>
      <w:spacing w:val="-2"/>
      <w:sz w:val="26"/>
      <w:szCs w:val="26"/>
      <w:lang w:val="en-GB"/>
    </w:rPr>
  </w:style>
  <w:style w:type="paragraph" w:customStyle="1" w:styleId="5UEMGrundschriftfettEinzug">
    <w:name w:val="5_UEM_Grundschrift fett Einzug"/>
    <w:qFormat/>
    <w:rsid w:val="00CF4CE4"/>
    <w:pPr>
      <w:spacing w:line="260" w:lineRule="exact"/>
      <w:ind w:left="357" w:hanging="357"/>
    </w:pPr>
    <w:rPr>
      <w:rFonts w:ascii="Arial" w:hAnsi="Arial"/>
      <w:b/>
      <w:bCs/>
      <w:sz w:val="22"/>
    </w:rPr>
  </w:style>
  <w:style w:type="paragraph" w:customStyle="1" w:styleId="8UEMHinweisrot">
    <w:name w:val="8_UEM_Hinweis_rot"/>
    <w:basedOn w:val="Standard"/>
    <w:qFormat/>
    <w:rsid w:val="00CF4CE4"/>
    <w:pPr>
      <w:spacing w:line="280" w:lineRule="exact"/>
    </w:pPr>
    <w:rPr>
      <w:rFonts w:ascii="Arial" w:hAnsi="Arial" w:cs="Arial"/>
      <w:color w:val="FF0000"/>
      <w:sz w:val="22"/>
      <w:szCs w:val="22"/>
      <w:lang w:eastAsia="de-DE"/>
    </w:rPr>
  </w:style>
  <w:style w:type="character" w:customStyle="1" w:styleId="203LTkursivPresse">
    <w:name w:val="2.0.3_LT_kursiv_Presse."/>
    <w:rsid w:val="00631598"/>
    <w:rPr>
      <w:i/>
    </w:rPr>
  </w:style>
  <w:style w:type="character" w:customStyle="1" w:styleId="202LTSpitzmarkeVersalPresse">
    <w:name w:val="2.0.2_LT_Spitzmarke_Versal_Presse."/>
    <w:qFormat/>
    <w:rsid w:val="00835383"/>
    <w:rPr>
      <w:rFonts w:ascii="Arial" w:eastAsia="Arial" w:hAnsi="Arial" w:cs="Arial"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undsprache@schuenemann-verlag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eundsprache@schuenemann-verlag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Niveau</vt:lpstr>
      <vt:lpstr>Niveau</vt:lpstr>
    </vt:vector>
  </TitlesOfParts>
  <Company>Hewlett-Packard Company</Company>
  <LinksUpToDate>false</LinksUpToDate>
  <CharactersWithSpaces>4161</CharactersWithSpaces>
  <SharedDoc>false</SharedDoc>
  <HLinks>
    <vt:vector size="6" baseType="variant">
      <vt:variant>
        <vt:i4>7340056</vt:i4>
      </vt:variant>
      <vt:variant>
        <vt:i4>0</vt:i4>
      </vt:variant>
      <vt:variant>
        <vt:i4>0</vt:i4>
      </vt:variant>
      <vt:variant>
        <vt:i4>5</vt:i4>
      </vt:variant>
      <vt:variant>
        <vt:lpwstr>mailto:presseundsprache@schuenemann-verlag.de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</dc:title>
  <dc:creator>Schrott &amp; Co</dc:creator>
  <cp:lastModifiedBy>Microsoft Office User</cp:lastModifiedBy>
  <cp:revision>19</cp:revision>
  <cp:lastPrinted>2020-11-27T20:19:00Z</cp:lastPrinted>
  <dcterms:created xsi:type="dcterms:W3CDTF">2021-10-04T07:16:00Z</dcterms:created>
  <dcterms:modified xsi:type="dcterms:W3CDTF">2021-10-21T09:15:00Z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-811750433</vt:i4>
  </property>
  <property fmtid="{D5CDD505-2E9C-101B-9397-08002B2CF9AE}" pid="3" name="_EmailSubject">
    <vt:lpwstr/>
  </property>
  <property fmtid="{D5CDD505-2E9C-101B-9397-08002B2CF9AE}" pid="4" name="_AuthorEmail">
    <vt:lpwstr>stefanie.wuelfing@web.de</vt:lpwstr>
  </property>
  <property fmtid="{D5CDD505-2E9C-101B-9397-08002B2CF9AE}" pid="5" name="_AuthorEmailDisplayName">
    <vt:lpwstr>Stefanie Wülfing</vt:lpwstr>
  </property>
  <property fmtid="{D5CDD505-2E9C-101B-9397-08002B2CF9AE}" pid="6" name="_ReviewingToolsShownOnce">
    <vt:lpwstr/>
  </property>
</Properties>
</file>