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BBEE" w14:textId="6DD0A7C9" w:rsidR="00A9204E" w:rsidRDefault="008847A1" w:rsidP="008847A1">
      <w:pPr>
        <w:pStyle w:val="Kop1"/>
      </w:pPr>
      <w:r>
        <w:t>Logboek</w:t>
      </w:r>
    </w:p>
    <w:p w14:paraId="78C1C7AC" w14:textId="025A8DB5" w:rsidR="008847A1" w:rsidRDefault="008847A1" w:rsidP="008847A1">
      <w:pPr>
        <w:pStyle w:val="Kop2"/>
      </w:pPr>
      <w:r>
        <w:t>Wat was je succes van deze week?</w:t>
      </w:r>
    </w:p>
    <w:p w14:paraId="66FB1C1D" w14:textId="4A7269B1" w:rsidR="008847A1" w:rsidRDefault="008847A1" w:rsidP="008847A1"/>
    <w:p w14:paraId="224D7E06" w14:textId="11E8740A" w:rsidR="008847A1" w:rsidRDefault="008847A1" w:rsidP="008847A1"/>
    <w:p w14:paraId="72FF9108" w14:textId="0E3CB8C7" w:rsidR="008847A1" w:rsidRDefault="008847A1" w:rsidP="008847A1">
      <w:pPr>
        <w:pStyle w:val="Kop2"/>
      </w:pPr>
      <w:r>
        <w:t>Wat heb je deze week over jezelf geleerd?</w:t>
      </w:r>
    </w:p>
    <w:p w14:paraId="4A8975AC" w14:textId="167416FC" w:rsidR="008847A1" w:rsidRDefault="008847A1" w:rsidP="008847A1"/>
    <w:p w14:paraId="7EA290AB" w14:textId="3D94E921" w:rsidR="008847A1" w:rsidRDefault="008847A1" w:rsidP="008847A1"/>
    <w:p w14:paraId="14C07E51" w14:textId="37BAAF69" w:rsidR="008847A1" w:rsidRDefault="008847A1" w:rsidP="008847A1"/>
    <w:p w14:paraId="59939894" w14:textId="44831309" w:rsidR="008847A1" w:rsidRPr="008847A1" w:rsidRDefault="008847A1" w:rsidP="008847A1">
      <w:pPr>
        <w:pStyle w:val="Kop2"/>
      </w:pPr>
      <w:r>
        <w:t xml:space="preserve">Wat heeft het je opgeleverd voor de eindpresentatie? </w:t>
      </w:r>
    </w:p>
    <w:p w14:paraId="356BB8BF" w14:textId="009B4C23" w:rsidR="008847A1" w:rsidRDefault="008847A1" w:rsidP="008847A1"/>
    <w:p w14:paraId="60C47889" w14:textId="77777777" w:rsidR="008847A1" w:rsidRPr="008847A1" w:rsidRDefault="008847A1" w:rsidP="008847A1"/>
    <w:p w14:paraId="2CEC1794" w14:textId="7851436E" w:rsidR="008847A1" w:rsidRDefault="008847A1" w:rsidP="008847A1"/>
    <w:p w14:paraId="45E3F9E7" w14:textId="580A8516" w:rsidR="008847A1" w:rsidRDefault="008847A1" w:rsidP="008847A1">
      <w:pPr>
        <w:pStyle w:val="Kop2"/>
      </w:pPr>
      <w:r>
        <w:t>Waar ben je mee aan de slag gegaan?</w:t>
      </w:r>
    </w:p>
    <w:p w14:paraId="26A07F27" w14:textId="763AC3B2" w:rsidR="008847A1" w:rsidRDefault="008847A1" w:rsidP="008847A1"/>
    <w:p w14:paraId="47727D46" w14:textId="77777777" w:rsidR="008847A1" w:rsidRPr="008847A1" w:rsidRDefault="008847A1" w:rsidP="008847A1"/>
    <w:p w14:paraId="7B33DF68" w14:textId="100E8C40" w:rsidR="008847A1" w:rsidRDefault="008847A1" w:rsidP="008847A1"/>
    <w:p w14:paraId="19272348" w14:textId="4BD4A6E3" w:rsidR="008847A1" w:rsidRDefault="008847A1" w:rsidP="008847A1">
      <w:pPr>
        <w:pStyle w:val="Kop2"/>
      </w:pPr>
      <w:r>
        <w:t>Hoever ben je gekomen?</w:t>
      </w:r>
    </w:p>
    <w:p w14:paraId="381330BA" w14:textId="53411660" w:rsidR="008847A1" w:rsidRDefault="008847A1" w:rsidP="008847A1"/>
    <w:p w14:paraId="030453AB" w14:textId="77777777" w:rsidR="008847A1" w:rsidRPr="008847A1" w:rsidRDefault="008847A1" w:rsidP="008847A1"/>
    <w:p w14:paraId="6240F893" w14:textId="718D0B26" w:rsidR="008847A1" w:rsidRDefault="008847A1" w:rsidP="008847A1"/>
    <w:p w14:paraId="4AF19249" w14:textId="5A4CB550" w:rsidR="008847A1" w:rsidRPr="008847A1" w:rsidRDefault="008847A1" w:rsidP="008847A1">
      <w:pPr>
        <w:pStyle w:val="Kop2"/>
      </w:pPr>
      <w:r>
        <w:t>Waar ga je volgende week mee verder? (Actiepunten)</w:t>
      </w:r>
    </w:p>
    <w:p w14:paraId="4ED75B86" w14:textId="36DEF4C1" w:rsidR="008847A1" w:rsidRDefault="008847A1" w:rsidP="008847A1"/>
    <w:p w14:paraId="22606396" w14:textId="77777777" w:rsidR="008847A1" w:rsidRPr="008847A1" w:rsidRDefault="008847A1" w:rsidP="008847A1"/>
    <w:sectPr w:rsidR="008847A1" w:rsidRPr="008847A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5A1F" w14:textId="77777777" w:rsidR="008847A1" w:rsidRDefault="008847A1" w:rsidP="00643C5A">
      <w:r>
        <w:separator/>
      </w:r>
    </w:p>
  </w:endnote>
  <w:endnote w:type="continuationSeparator" w:id="0">
    <w:p w14:paraId="5E500C10" w14:textId="77777777" w:rsidR="008847A1" w:rsidRDefault="008847A1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A5CAC" w14:textId="77777777" w:rsidR="008847A1" w:rsidRDefault="008847A1" w:rsidP="00643C5A">
      <w:r>
        <w:separator/>
      </w:r>
    </w:p>
  </w:footnote>
  <w:footnote w:type="continuationSeparator" w:id="0">
    <w:p w14:paraId="04CB025B" w14:textId="77777777" w:rsidR="008847A1" w:rsidRDefault="008847A1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A1"/>
    <w:rsid w:val="000B5F8D"/>
    <w:rsid w:val="00465B3B"/>
    <w:rsid w:val="004E108E"/>
    <w:rsid w:val="00643C5A"/>
    <w:rsid w:val="00645252"/>
    <w:rsid w:val="006D3D74"/>
    <w:rsid w:val="0083569A"/>
    <w:rsid w:val="008847A1"/>
    <w:rsid w:val="009157F7"/>
    <w:rsid w:val="00A82A0E"/>
    <w:rsid w:val="00A9204E"/>
    <w:rsid w:val="00C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AC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7A1"/>
  </w:style>
  <w:style w:type="paragraph" w:styleId="Kop1">
    <w:name w:val="heading 1"/>
    <w:basedOn w:val="Standaard"/>
    <w:next w:val="Standaard"/>
    <w:link w:val="Kop1Char"/>
    <w:uiPriority w:val="9"/>
    <w:qFormat/>
    <w:rsid w:val="008847A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47A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847A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847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847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847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8847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847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847A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47A1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847A1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847A1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8847A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rsid w:val="008847A1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rsid w:val="008847A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rsid w:val="008847A1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8847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rsid w:val="008847A1"/>
    <w:rPr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8847A1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8847A1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47A1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47A1"/>
    <w:rPr>
      <w:color w:val="146194" w:themeColor="text2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847A1"/>
    <w:rPr>
      <w:i/>
      <w:iCs/>
      <w:color w:val="595959" w:themeColor="text1" w:themeTint="A6"/>
    </w:rPr>
  </w:style>
  <w:style w:type="character" w:styleId="Nadruk">
    <w:name w:val="Emphasis"/>
    <w:basedOn w:val="Standaardalinea-lettertype"/>
    <w:uiPriority w:val="20"/>
    <w:qFormat/>
    <w:rsid w:val="008847A1"/>
    <w:rPr>
      <w:i/>
      <w:iCs/>
      <w:color w:val="000000" w:themeColor="text1"/>
    </w:rPr>
  </w:style>
  <w:style w:type="character" w:styleId="Intensievebenadrukking">
    <w:name w:val="Intense Emphasis"/>
    <w:basedOn w:val="Standaardalinea-lettertype"/>
    <w:uiPriority w:val="21"/>
    <w:qFormat/>
    <w:rsid w:val="008847A1"/>
    <w:rPr>
      <w:b/>
      <w:bCs/>
      <w:i/>
      <w:iCs/>
      <w:color w:val="auto"/>
    </w:rPr>
  </w:style>
  <w:style w:type="character" w:styleId="Zwaar">
    <w:name w:val="Strong"/>
    <w:basedOn w:val="Standaardalinea-lettertype"/>
    <w:uiPriority w:val="22"/>
    <w:qFormat/>
    <w:rsid w:val="008847A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8847A1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847A1"/>
    <w:rPr>
      <w:i/>
      <w:iCs/>
      <w:color w:val="0F705C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47A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47A1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Subtieleverwijzing">
    <w:name w:val="Subtle Reference"/>
    <w:basedOn w:val="Standaardalinea-lettertype"/>
    <w:uiPriority w:val="31"/>
    <w:qFormat/>
    <w:rsid w:val="008847A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847A1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8847A1"/>
    <w:rPr>
      <w:b/>
      <w:bCs/>
      <w:caps w:val="0"/>
      <w:smallCaps/>
      <w:spacing w:val="0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021730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356A95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8847A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052F61" w:themeColor="accent1" w:shadow="1" w:frame="1"/>
        <w:left w:val="single" w:sz="2" w:space="10" w:color="052F61" w:themeColor="accent1" w:shadow="1" w:frame="1"/>
        <w:bottom w:val="single" w:sz="2" w:space="10" w:color="052F61" w:themeColor="accent1" w:shadow="1" w:frame="1"/>
        <w:right w:val="single" w:sz="2" w:space="10" w:color="052F61" w:themeColor="accent1" w:shadow="1" w:frame="1"/>
      </w:pBdr>
      <w:ind w:left="1152" w:right="1152"/>
    </w:pPr>
    <w:rPr>
      <w:i/>
      <w:iCs/>
      <w:color w:val="021730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064453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847A1"/>
    <w:pPr>
      <w:outlineLvl w:val="9"/>
    </w:p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52F61" w:themeColor="accent1"/>
        <w:bottom w:val="single" w:sz="8" w:space="0" w:color="052F6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2F61" w:themeColor="accent1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052F61" w:themeColor="accent1"/>
          <w:bottom w:val="single" w:sz="8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2F61" w:themeColor="accent1"/>
          <w:bottom w:val="single" w:sz="8" w:space="0" w:color="052F61" w:themeColor="accent1"/>
        </w:tcBorders>
      </w:tcPr>
    </w:tblStylePr>
    <w:tblStylePr w:type="band1Vert">
      <w:tblPr/>
      <w:tcPr>
        <w:shd w:val="clear" w:color="auto" w:fill="9EC8FA" w:themeFill="accent1" w:themeFillTint="3F"/>
      </w:tcPr>
    </w:tblStylePr>
    <w:tblStylePr w:type="band1Horz">
      <w:tblPr/>
      <w:tcPr>
        <w:shd w:val="clear" w:color="auto" w:fill="9EC8FA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0E82" w:themeColor="accent2"/>
        <w:bottom w:val="single" w:sz="8" w:space="0" w:color="A50E8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E82" w:themeColor="accent2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A50E82" w:themeColor="accent2"/>
          <w:bottom w:val="single" w:sz="8" w:space="0" w:color="A50E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E82" w:themeColor="accent2"/>
          <w:bottom w:val="single" w:sz="8" w:space="0" w:color="A50E82" w:themeColor="accent2"/>
        </w:tcBorders>
      </w:tcPr>
    </w:tblStylePr>
    <w:tblStylePr w:type="band1Vert">
      <w:tblPr/>
      <w:tcPr>
        <w:shd w:val="clear" w:color="auto" w:fill="F8B3E8" w:themeFill="accent2" w:themeFillTint="3F"/>
      </w:tcPr>
    </w:tblStylePr>
    <w:tblStylePr w:type="band1Horz">
      <w:tblPr/>
      <w:tcPr>
        <w:shd w:val="clear" w:color="auto" w:fill="F8B3E8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14967C" w:themeColor="accent3"/>
        <w:bottom w:val="single" w:sz="8" w:space="0" w:color="1496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967C" w:themeColor="accent3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14967C" w:themeColor="accent3"/>
          <w:bottom w:val="single" w:sz="8" w:space="0" w:color="1496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967C" w:themeColor="accent3"/>
          <w:bottom w:val="single" w:sz="8" w:space="0" w:color="14967C" w:themeColor="accent3"/>
        </w:tcBorders>
      </w:tcPr>
    </w:tblStylePr>
    <w:tblStylePr w:type="band1Vert">
      <w:tblPr/>
      <w:tcPr>
        <w:shd w:val="clear" w:color="auto" w:fill="B4F5E8" w:themeFill="accent3" w:themeFillTint="3F"/>
      </w:tcPr>
    </w:tblStylePr>
    <w:tblStylePr w:type="band1Horz">
      <w:tblPr/>
      <w:tcPr>
        <w:shd w:val="clear" w:color="auto" w:fill="B4F5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6A9E1F" w:themeColor="accent4"/>
        <w:bottom w:val="single" w:sz="8" w:space="0" w:color="6A9E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9E1F" w:themeColor="accent4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6A9E1F" w:themeColor="accent4"/>
          <w:bottom w:val="single" w:sz="8" w:space="0" w:color="6A9E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9E1F" w:themeColor="accent4"/>
          <w:bottom w:val="single" w:sz="8" w:space="0" w:color="6A9E1F" w:themeColor="accent4"/>
        </w:tcBorders>
      </w:tcPr>
    </w:tblStylePr>
    <w:tblStylePr w:type="band1Vert">
      <w:tblPr/>
      <w:tcPr>
        <w:shd w:val="clear" w:color="auto" w:fill="DCF2BC" w:themeFill="accent4" w:themeFillTint="3F"/>
      </w:tcPr>
    </w:tblStylePr>
    <w:tblStylePr w:type="band1Horz">
      <w:tblPr/>
      <w:tcPr>
        <w:shd w:val="clear" w:color="auto" w:fill="DCF2BC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87D37" w:themeColor="accent5"/>
        <w:bottom w:val="single" w:sz="8" w:space="0" w:color="E87D3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D37" w:themeColor="accent5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E87D37" w:themeColor="accent5"/>
          <w:bottom w:val="single" w:sz="8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D37" w:themeColor="accent5"/>
          <w:bottom w:val="single" w:sz="8" w:space="0" w:color="E87D37" w:themeColor="accent5"/>
        </w:tcBorders>
      </w:tcPr>
    </w:tblStylePr>
    <w:tblStylePr w:type="band1Vert">
      <w:tblPr/>
      <w:tcPr>
        <w:shd w:val="clear" w:color="auto" w:fill="F9DECD" w:themeFill="accent5" w:themeFillTint="3F"/>
      </w:tcPr>
    </w:tblStylePr>
    <w:tblStylePr w:type="band1Horz">
      <w:tblPr/>
      <w:tcPr>
        <w:shd w:val="clear" w:color="auto" w:fill="F9DECD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C62324" w:themeColor="accent6"/>
        <w:bottom w:val="single" w:sz="8" w:space="0" w:color="C623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2324" w:themeColor="accent6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C62324" w:themeColor="accent6"/>
          <w:bottom w:val="single" w:sz="8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2324" w:themeColor="accent6"/>
          <w:bottom w:val="single" w:sz="8" w:space="0" w:color="C62324" w:themeColor="accent6"/>
        </w:tcBorders>
      </w:tcPr>
    </w:tblStylePr>
    <w:tblStylePr w:type="band1Vert">
      <w:tblPr/>
      <w:tcPr>
        <w:shd w:val="clear" w:color="auto" w:fill="F4C4C4" w:themeFill="accent6" w:themeFillTint="3F"/>
      </w:tcPr>
    </w:tblStylePr>
    <w:tblStylePr w:type="band1Horz">
      <w:tblPr/>
      <w:tcPr>
        <w:shd w:val="clear" w:color="auto" w:fill="F4C4C4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52F61" w:themeColor="accent1"/>
        <w:left w:val="single" w:sz="8" w:space="0" w:color="052F61" w:themeColor="accent1"/>
        <w:bottom w:val="single" w:sz="8" w:space="0" w:color="052F61" w:themeColor="accent1"/>
        <w:right w:val="single" w:sz="8" w:space="0" w:color="052F6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2F6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2F6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2F6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C8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E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E8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E8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3E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3E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14967C" w:themeColor="accent3"/>
        <w:left w:val="single" w:sz="8" w:space="0" w:color="14967C" w:themeColor="accent3"/>
        <w:bottom w:val="single" w:sz="8" w:space="0" w:color="14967C" w:themeColor="accent3"/>
        <w:right w:val="single" w:sz="8" w:space="0" w:color="1496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96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96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96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5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6A9E1F" w:themeColor="accent4"/>
        <w:left w:val="single" w:sz="8" w:space="0" w:color="6A9E1F" w:themeColor="accent4"/>
        <w:bottom w:val="single" w:sz="8" w:space="0" w:color="6A9E1F" w:themeColor="accent4"/>
        <w:right w:val="single" w:sz="8" w:space="0" w:color="6A9E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9E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9E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9E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B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B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87D37" w:themeColor="accent5"/>
        <w:left w:val="single" w:sz="8" w:space="0" w:color="E87D37" w:themeColor="accent5"/>
        <w:bottom w:val="single" w:sz="8" w:space="0" w:color="E87D37" w:themeColor="accent5"/>
        <w:right w:val="single" w:sz="8" w:space="0" w:color="E87D3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D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D3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D3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C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C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C62324" w:themeColor="accent6"/>
        <w:left w:val="single" w:sz="8" w:space="0" w:color="C62324" w:themeColor="accent6"/>
        <w:bottom w:val="single" w:sz="8" w:space="0" w:color="C62324" w:themeColor="accent6"/>
        <w:right w:val="single" w:sz="8" w:space="0" w:color="C623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23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23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23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4C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4C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0A5DC2" w:themeColor="accent1" w:themeTint="BF"/>
        <w:left w:val="single" w:sz="8" w:space="0" w:color="0A5DC2" w:themeColor="accent1" w:themeTint="BF"/>
        <w:bottom w:val="single" w:sz="8" w:space="0" w:color="0A5DC2" w:themeColor="accent1" w:themeTint="BF"/>
        <w:right w:val="single" w:sz="8" w:space="0" w:color="0A5DC2" w:themeColor="accent1" w:themeTint="BF"/>
        <w:insideH w:val="single" w:sz="8" w:space="0" w:color="0A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5DC2" w:themeColor="accent1" w:themeTint="BF"/>
          <w:left w:val="single" w:sz="8" w:space="0" w:color="0A5DC2" w:themeColor="accent1" w:themeTint="BF"/>
          <w:bottom w:val="single" w:sz="8" w:space="0" w:color="0A5DC2" w:themeColor="accent1" w:themeTint="BF"/>
          <w:right w:val="single" w:sz="8" w:space="0" w:color="0A5DC2" w:themeColor="accent1" w:themeTint="BF"/>
          <w:insideH w:val="nil"/>
          <w:insideV w:val="nil"/>
        </w:tcBorders>
        <w:shd w:val="clear" w:color="auto" w:fill="052F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5DC2" w:themeColor="accent1" w:themeTint="BF"/>
          <w:left w:val="single" w:sz="8" w:space="0" w:color="0A5DC2" w:themeColor="accent1" w:themeTint="BF"/>
          <w:bottom w:val="single" w:sz="8" w:space="0" w:color="0A5DC2" w:themeColor="accent1" w:themeTint="BF"/>
          <w:right w:val="single" w:sz="8" w:space="0" w:color="0A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8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C8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EB1ABA" w:themeColor="accent2" w:themeTint="BF"/>
        <w:left w:val="single" w:sz="8" w:space="0" w:color="EB1ABA" w:themeColor="accent2" w:themeTint="BF"/>
        <w:bottom w:val="single" w:sz="8" w:space="0" w:color="EB1ABA" w:themeColor="accent2" w:themeTint="BF"/>
        <w:right w:val="single" w:sz="8" w:space="0" w:color="EB1ABA" w:themeColor="accent2" w:themeTint="BF"/>
        <w:insideH w:val="single" w:sz="8" w:space="0" w:color="EB1AB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1ABA" w:themeColor="accent2" w:themeTint="BF"/>
          <w:left w:val="single" w:sz="8" w:space="0" w:color="EB1ABA" w:themeColor="accent2" w:themeTint="BF"/>
          <w:bottom w:val="single" w:sz="8" w:space="0" w:color="EB1ABA" w:themeColor="accent2" w:themeTint="BF"/>
          <w:right w:val="single" w:sz="8" w:space="0" w:color="EB1ABA" w:themeColor="accent2" w:themeTint="BF"/>
          <w:insideH w:val="nil"/>
          <w:insideV w:val="nil"/>
        </w:tcBorders>
        <w:shd w:val="clear" w:color="auto" w:fill="A50E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1ABA" w:themeColor="accent2" w:themeTint="BF"/>
          <w:left w:val="single" w:sz="8" w:space="0" w:color="EB1ABA" w:themeColor="accent2" w:themeTint="BF"/>
          <w:bottom w:val="single" w:sz="8" w:space="0" w:color="EB1ABA" w:themeColor="accent2" w:themeTint="BF"/>
          <w:right w:val="single" w:sz="8" w:space="0" w:color="EB1AB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3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3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1EE1BA" w:themeColor="accent3" w:themeTint="BF"/>
        <w:left w:val="single" w:sz="8" w:space="0" w:color="1EE1BA" w:themeColor="accent3" w:themeTint="BF"/>
        <w:bottom w:val="single" w:sz="8" w:space="0" w:color="1EE1BA" w:themeColor="accent3" w:themeTint="BF"/>
        <w:right w:val="single" w:sz="8" w:space="0" w:color="1EE1BA" w:themeColor="accent3" w:themeTint="BF"/>
        <w:insideH w:val="single" w:sz="8" w:space="0" w:color="1EE1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E1BA" w:themeColor="accent3" w:themeTint="BF"/>
          <w:left w:val="single" w:sz="8" w:space="0" w:color="1EE1BA" w:themeColor="accent3" w:themeTint="BF"/>
          <w:bottom w:val="single" w:sz="8" w:space="0" w:color="1EE1BA" w:themeColor="accent3" w:themeTint="BF"/>
          <w:right w:val="single" w:sz="8" w:space="0" w:color="1EE1BA" w:themeColor="accent3" w:themeTint="BF"/>
          <w:insideH w:val="nil"/>
          <w:insideV w:val="nil"/>
        </w:tcBorders>
        <w:shd w:val="clear" w:color="auto" w:fill="1496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E1BA" w:themeColor="accent3" w:themeTint="BF"/>
          <w:left w:val="single" w:sz="8" w:space="0" w:color="1EE1BA" w:themeColor="accent3" w:themeTint="BF"/>
          <w:bottom w:val="single" w:sz="8" w:space="0" w:color="1EE1BA" w:themeColor="accent3" w:themeTint="BF"/>
          <w:right w:val="single" w:sz="8" w:space="0" w:color="1EE1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5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4D735" w:themeColor="accent4" w:themeTint="BF"/>
        <w:left w:val="single" w:sz="8" w:space="0" w:color="94D735" w:themeColor="accent4" w:themeTint="BF"/>
        <w:bottom w:val="single" w:sz="8" w:space="0" w:color="94D735" w:themeColor="accent4" w:themeTint="BF"/>
        <w:right w:val="single" w:sz="8" w:space="0" w:color="94D735" w:themeColor="accent4" w:themeTint="BF"/>
        <w:insideH w:val="single" w:sz="8" w:space="0" w:color="94D73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735" w:themeColor="accent4" w:themeTint="BF"/>
          <w:left w:val="single" w:sz="8" w:space="0" w:color="94D735" w:themeColor="accent4" w:themeTint="BF"/>
          <w:bottom w:val="single" w:sz="8" w:space="0" w:color="94D735" w:themeColor="accent4" w:themeTint="BF"/>
          <w:right w:val="single" w:sz="8" w:space="0" w:color="94D735" w:themeColor="accent4" w:themeTint="BF"/>
          <w:insideH w:val="nil"/>
          <w:insideV w:val="nil"/>
        </w:tcBorders>
        <w:shd w:val="clear" w:color="auto" w:fill="6A9E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735" w:themeColor="accent4" w:themeTint="BF"/>
          <w:left w:val="single" w:sz="8" w:space="0" w:color="94D735" w:themeColor="accent4" w:themeTint="BF"/>
          <w:bottom w:val="single" w:sz="8" w:space="0" w:color="94D735" w:themeColor="accent4" w:themeTint="BF"/>
          <w:right w:val="single" w:sz="8" w:space="0" w:color="94D73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B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B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ED9C68" w:themeColor="accent5" w:themeTint="BF"/>
        <w:left w:val="single" w:sz="8" w:space="0" w:color="ED9C68" w:themeColor="accent5" w:themeTint="BF"/>
        <w:bottom w:val="single" w:sz="8" w:space="0" w:color="ED9C68" w:themeColor="accent5" w:themeTint="BF"/>
        <w:right w:val="single" w:sz="8" w:space="0" w:color="ED9C68" w:themeColor="accent5" w:themeTint="BF"/>
        <w:insideH w:val="single" w:sz="8" w:space="0" w:color="ED9C6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68" w:themeColor="accent5" w:themeTint="BF"/>
          <w:left w:val="single" w:sz="8" w:space="0" w:color="ED9C68" w:themeColor="accent5" w:themeTint="BF"/>
          <w:bottom w:val="single" w:sz="8" w:space="0" w:color="ED9C68" w:themeColor="accent5" w:themeTint="BF"/>
          <w:right w:val="single" w:sz="8" w:space="0" w:color="ED9C68" w:themeColor="accent5" w:themeTint="BF"/>
          <w:insideH w:val="nil"/>
          <w:insideV w:val="nil"/>
        </w:tcBorders>
        <w:shd w:val="clear" w:color="auto" w:fill="E87D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68" w:themeColor="accent5" w:themeTint="BF"/>
          <w:left w:val="single" w:sz="8" w:space="0" w:color="ED9C68" w:themeColor="accent5" w:themeTint="BF"/>
          <w:bottom w:val="single" w:sz="8" w:space="0" w:color="ED9C68" w:themeColor="accent5" w:themeTint="BF"/>
          <w:right w:val="single" w:sz="8" w:space="0" w:color="ED9C6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C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C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DF4E4F" w:themeColor="accent6" w:themeTint="BF"/>
        <w:left w:val="single" w:sz="8" w:space="0" w:color="DF4E4F" w:themeColor="accent6" w:themeTint="BF"/>
        <w:bottom w:val="single" w:sz="8" w:space="0" w:color="DF4E4F" w:themeColor="accent6" w:themeTint="BF"/>
        <w:right w:val="single" w:sz="8" w:space="0" w:color="DF4E4F" w:themeColor="accent6" w:themeTint="BF"/>
        <w:insideH w:val="single" w:sz="8" w:space="0" w:color="DF4E4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4E4F" w:themeColor="accent6" w:themeTint="BF"/>
          <w:left w:val="single" w:sz="8" w:space="0" w:color="DF4E4F" w:themeColor="accent6" w:themeTint="BF"/>
          <w:bottom w:val="single" w:sz="8" w:space="0" w:color="DF4E4F" w:themeColor="accent6" w:themeTint="BF"/>
          <w:right w:val="single" w:sz="8" w:space="0" w:color="DF4E4F" w:themeColor="accent6" w:themeTint="BF"/>
          <w:insideH w:val="nil"/>
          <w:insideV w:val="nil"/>
        </w:tcBorders>
        <w:shd w:val="clear" w:color="auto" w:fill="C623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4E4F" w:themeColor="accent6" w:themeTint="BF"/>
          <w:left w:val="single" w:sz="8" w:space="0" w:color="DF4E4F" w:themeColor="accent6" w:themeTint="BF"/>
          <w:bottom w:val="single" w:sz="8" w:space="0" w:color="DF4E4F" w:themeColor="accent6" w:themeTint="BF"/>
          <w:right w:val="single" w:sz="8" w:space="0" w:color="DF4E4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4C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4C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2F6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2F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2F6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E8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E8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96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6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96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9E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9E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D3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D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D3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23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23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23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0A5DC2" w:themeColor="accent1" w:themeTint="BF"/>
        <w:left w:val="single" w:sz="8" w:space="0" w:color="0A5DC2" w:themeColor="accent1" w:themeTint="BF"/>
        <w:bottom w:val="single" w:sz="8" w:space="0" w:color="0A5DC2" w:themeColor="accent1" w:themeTint="BF"/>
        <w:right w:val="single" w:sz="8" w:space="0" w:color="0A5DC2" w:themeColor="accent1" w:themeTint="BF"/>
        <w:insideH w:val="single" w:sz="8" w:space="0" w:color="0A5DC2" w:themeColor="accent1" w:themeTint="BF"/>
        <w:insideV w:val="single" w:sz="8" w:space="0" w:color="0A5DC2" w:themeColor="accent1" w:themeTint="BF"/>
      </w:tblBorders>
    </w:tblPr>
    <w:tcPr>
      <w:shd w:val="clear" w:color="auto" w:fill="9EC8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5D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91F5" w:themeFill="accent1" w:themeFillTint="7F"/>
      </w:tcPr>
    </w:tblStylePr>
    <w:tblStylePr w:type="band1Horz">
      <w:tblPr/>
      <w:tcPr>
        <w:shd w:val="clear" w:color="auto" w:fill="3D91F5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EB1ABA" w:themeColor="accent2" w:themeTint="BF"/>
        <w:left w:val="single" w:sz="8" w:space="0" w:color="EB1ABA" w:themeColor="accent2" w:themeTint="BF"/>
        <w:bottom w:val="single" w:sz="8" w:space="0" w:color="EB1ABA" w:themeColor="accent2" w:themeTint="BF"/>
        <w:right w:val="single" w:sz="8" w:space="0" w:color="EB1ABA" w:themeColor="accent2" w:themeTint="BF"/>
        <w:insideH w:val="single" w:sz="8" w:space="0" w:color="EB1ABA" w:themeColor="accent2" w:themeTint="BF"/>
        <w:insideV w:val="single" w:sz="8" w:space="0" w:color="EB1ABA" w:themeColor="accent2" w:themeTint="BF"/>
      </w:tblBorders>
    </w:tblPr>
    <w:tcPr>
      <w:shd w:val="clear" w:color="auto" w:fill="F8B3E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1AB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66D1" w:themeFill="accent2" w:themeFillTint="7F"/>
      </w:tcPr>
    </w:tblStylePr>
    <w:tblStylePr w:type="band1Horz">
      <w:tblPr/>
      <w:tcPr>
        <w:shd w:val="clear" w:color="auto" w:fill="F266D1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1EE1BA" w:themeColor="accent3" w:themeTint="BF"/>
        <w:left w:val="single" w:sz="8" w:space="0" w:color="1EE1BA" w:themeColor="accent3" w:themeTint="BF"/>
        <w:bottom w:val="single" w:sz="8" w:space="0" w:color="1EE1BA" w:themeColor="accent3" w:themeTint="BF"/>
        <w:right w:val="single" w:sz="8" w:space="0" w:color="1EE1BA" w:themeColor="accent3" w:themeTint="BF"/>
        <w:insideH w:val="single" w:sz="8" w:space="0" w:color="1EE1BA" w:themeColor="accent3" w:themeTint="BF"/>
        <w:insideV w:val="single" w:sz="8" w:space="0" w:color="1EE1BA" w:themeColor="accent3" w:themeTint="BF"/>
      </w:tblBorders>
    </w:tblPr>
    <w:tcPr>
      <w:shd w:val="clear" w:color="auto" w:fill="B4F5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E1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EBD1" w:themeFill="accent3" w:themeFillTint="7F"/>
      </w:tcPr>
    </w:tblStylePr>
    <w:tblStylePr w:type="band1Horz">
      <w:tblPr/>
      <w:tcPr>
        <w:shd w:val="clear" w:color="auto" w:fill="69EBD1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4D735" w:themeColor="accent4" w:themeTint="BF"/>
        <w:left w:val="single" w:sz="8" w:space="0" w:color="94D735" w:themeColor="accent4" w:themeTint="BF"/>
        <w:bottom w:val="single" w:sz="8" w:space="0" w:color="94D735" w:themeColor="accent4" w:themeTint="BF"/>
        <w:right w:val="single" w:sz="8" w:space="0" w:color="94D735" w:themeColor="accent4" w:themeTint="BF"/>
        <w:insideH w:val="single" w:sz="8" w:space="0" w:color="94D735" w:themeColor="accent4" w:themeTint="BF"/>
        <w:insideV w:val="single" w:sz="8" w:space="0" w:color="94D735" w:themeColor="accent4" w:themeTint="BF"/>
      </w:tblBorders>
    </w:tblPr>
    <w:tcPr>
      <w:shd w:val="clear" w:color="auto" w:fill="DCF2B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73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479" w:themeFill="accent4" w:themeFillTint="7F"/>
      </w:tcPr>
    </w:tblStylePr>
    <w:tblStylePr w:type="band1Horz">
      <w:tblPr/>
      <w:tcPr>
        <w:shd w:val="clear" w:color="auto" w:fill="B8E479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ED9C68" w:themeColor="accent5" w:themeTint="BF"/>
        <w:left w:val="single" w:sz="8" w:space="0" w:color="ED9C68" w:themeColor="accent5" w:themeTint="BF"/>
        <w:bottom w:val="single" w:sz="8" w:space="0" w:color="ED9C68" w:themeColor="accent5" w:themeTint="BF"/>
        <w:right w:val="single" w:sz="8" w:space="0" w:color="ED9C68" w:themeColor="accent5" w:themeTint="BF"/>
        <w:insideH w:val="single" w:sz="8" w:space="0" w:color="ED9C68" w:themeColor="accent5" w:themeTint="BF"/>
        <w:insideV w:val="single" w:sz="8" w:space="0" w:color="ED9C68" w:themeColor="accent5" w:themeTint="BF"/>
      </w:tblBorders>
    </w:tblPr>
    <w:tcPr>
      <w:shd w:val="clear" w:color="auto" w:fill="F9DEC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6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9B" w:themeFill="accent5" w:themeFillTint="7F"/>
      </w:tcPr>
    </w:tblStylePr>
    <w:tblStylePr w:type="band1Horz">
      <w:tblPr/>
      <w:tcPr>
        <w:shd w:val="clear" w:color="auto" w:fill="F3BD9B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DF4E4F" w:themeColor="accent6" w:themeTint="BF"/>
        <w:left w:val="single" w:sz="8" w:space="0" w:color="DF4E4F" w:themeColor="accent6" w:themeTint="BF"/>
        <w:bottom w:val="single" w:sz="8" w:space="0" w:color="DF4E4F" w:themeColor="accent6" w:themeTint="BF"/>
        <w:right w:val="single" w:sz="8" w:space="0" w:color="DF4E4F" w:themeColor="accent6" w:themeTint="BF"/>
        <w:insideH w:val="single" w:sz="8" w:space="0" w:color="DF4E4F" w:themeColor="accent6" w:themeTint="BF"/>
        <w:insideV w:val="single" w:sz="8" w:space="0" w:color="DF4E4F" w:themeColor="accent6" w:themeTint="BF"/>
      </w:tblBorders>
    </w:tblPr>
    <w:tcPr>
      <w:shd w:val="clear" w:color="auto" w:fill="F4C4C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4E4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98A" w:themeFill="accent6" w:themeFillTint="7F"/>
      </w:tcPr>
    </w:tblStylePr>
    <w:tblStylePr w:type="band1Horz">
      <w:tblPr/>
      <w:tcPr>
        <w:shd w:val="clear" w:color="auto" w:fill="EA898A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52F61" w:themeColor="accent1"/>
        <w:left w:val="single" w:sz="8" w:space="0" w:color="052F61" w:themeColor="accent1"/>
        <w:bottom w:val="single" w:sz="8" w:space="0" w:color="052F61" w:themeColor="accent1"/>
        <w:right w:val="single" w:sz="8" w:space="0" w:color="052F61" w:themeColor="accent1"/>
        <w:insideH w:val="single" w:sz="8" w:space="0" w:color="052F61" w:themeColor="accent1"/>
        <w:insideV w:val="single" w:sz="8" w:space="0" w:color="052F61" w:themeColor="accent1"/>
      </w:tblBorders>
    </w:tblPr>
    <w:tcPr>
      <w:shd w:val="clear" w:color="auto" w:fill="9EC8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E9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2FB" w:themeFill="accent1" w:themeFillTint="33"/>
      </w:tcPr>
    </w:tblStylePr>
    <w:tblStylePr w:type="band1Vert">
      <w:tblPr/>
      <w:tcPr>
        <w:shd w:val="clear" w:color="auto" w:fill="3D91F5" w:themeFill="accent1" w:themeFillTint="7F"/>
      </w:tcPr>
    </w:tblStylePr>
    <w:tblStylePr w:type="band1Horz">
      <w:tblPr/>
      <w:tcPr>
        <w:tcBorders>
          <w:insideH w:val="single" w:sz="6" w:space="0" w:color="052F61" w:themeColor="accent1"/>
          <w:insideV w:val="single" w:sz="6" w:space="0" w:color="052F61" w:themeColor="accent1"/>
        </w:tcBorders>
        <w:shd w:val="clear" w:color="auto" w:fill="3D91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  <w:insideH w:val="single" w:sz="8" w:space="0" w:color="A50E82" w:themeColor="accent2"/>
        <w:insideV w:val="single" w:sz="8" w:space="0" w:color="A50E82" w:themeColor="accent2"/>
      </w:tblBorders>
    </w:tblPr>
    <w:tcPr>
      <w:shd w:val="clear" w:color="auto" w:fill="F8B3E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1EC" w:themeFill="accent2" w:themeFillTint="33"/>
      </w:tcPr>
    </w:tblStylePr>
    <w:tblStylePr w:type="band1Vert">
      <w:tblPr/>
      <w:tcPr>
        <w:shd w:val="clear" w:color="auto" w:fill="F266D1" w:themeFill="accent2" w:themeFillTint="7F"/>
      </w:tcPr>
    </w:tblStylePr>
    <w:tblStylePr w:type="band1Horz">
      <w:tblPr/>
      <w:tcPr>
        <w:tcBorders>
          <w:insideH w:val="single" w:sz="6" w:space="0" w:color="A50E82" w:themeColor="accent2"/>
          <w:insideV w:val="single" w:sz="6" w:space="0" w:color="A50E82" w:themeColor="accent2"/>
        </w:tcBorders>
        <w:shd w:val="clear" w:color="auto" w:fill="F266D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14967C" w:themeColor="accent3"/>
        <w:left w:val="single" w:sz="8" w:space="0" w:color="14967C" w:themeColor="accent3"/>
        <w:bottom w:val="single" w:sz="8" w:space="0" w:color="14967C" w:themeColor="accent3"/>
        <w:right w:val="single" w:sz="8" w:space="0" w:color="14967C" w:themeColor="accent3"/>
        <w:insideH w:val="single" w:sz="8" w:space="0" w:color="14967C" w:themeColor="accent3"/>
        <w:insideV w:val="single" w:sz="8" w:space="0" w:color="14967C" w:themeColor="accent3"/>
      </w:tblBorders>
    </w:tblPr>
    <w:tcPr>
      <w:shd w:val="clear" w:color="auto" w:fill="B4F5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B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7EC" w:themeFill="accent3" w:themeFillTint="33"/>
      </w:tcPr>
    </w:tblStylePr>
    <w:tblStylePr w:type="band1Vert">
      <w:tblPr/>
      <w:tcPr>
        <w:shd w:val="clear" w:color="auto" w:fill="69EBD1" w:themeFill="accent3" w:themeFillTint="7F"/>
      </w:tcPr>
    </w:tblStylePr>
    <w:tblStylePr w:type="band1Horz">
      <w:tblPr/>
      <w:tcPr>
        <w:tcBorders>
          <w:insideH w:val="single" w:sz="6" w:space="0" w:color="14967C" w:themeColor="accent3"/>
          <w:insideV w:val="single" w:sz="6" w:space="0" w:color="14967C" w:themeColor="accent3"/>
        </w:tcBorders>
        <w:shd w:val="clear" w:color="auto" w:fill="69EB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6A9E1F" w:themeColor="accent4"/>
        <w:left w:val="single" w:sz="8" w:space="0" w:color="6A9E1F" w:themeColor="accent4"/>
        <w:bottom w:val="single" w:sz="8" w:space="0" w:color="6A9E1F" w:themeColor="accent4"/>
        <w:right w:val="single" w:sz="8" w:space="0" w:color="6A9E1F" w:themeColor="accent4"/>
        <w:insideH w:val="single" w:sz="8" w:space="0" w:color="6A9E1F" w:themeColor="accent4"/>
        <w:insideV w:val="single" w:sz="8" w:space="0" w:color="6A9E1F" w:themeColor="accent4"/>
      </w:tblBorders>
    </w:tblPr>
    <w:tcPr>
      <w:shd w:val="clear" w:color="auto" w:fill="DCF2B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9" w:themeFill="accent4" w:themeFillTint="33"/>
      </w:tcPr>
    </w:tblStylePr>
    <w:tblStylePr w:type="band1Vert">
      <w:tblPr/>
      <w:tcPr>
        <w:shd w:val="clear" w:color="auto" w:fill="B8E479" w:themeFill="accent4" w:themeFillTint="7F"/>
      </w:tcPr>
    </w:tblStylePr>
    <w:tblStylePr w:type="band1Horz">
      <w:tblPr/>
      <w:tcPr>
        <w:tcBorders>
          <w:insideH w:val="single" w:sz="6" w:space="0" w:color="6A9E1F" w:themeColor="accent4"/>
          <w:insideV w:val="single" w:sz="6" w:space="0" w:color="6A9E1F" w:themeColor="accent4"/>
        </w:tcBorders>
        <w:shd w:val="clear" w:color="auto" w:fill="B8E47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87D37" w:themeColor="accent5"/>
        <w:left w:val="single" w:sz="8" w:space="0" w:color="E87D37" w:themeColor="accent5"/>
        <w:bottom w:val="single" w:sz="8" w:space="0" w:color="E87D37" w:themeColor="accent5"/>
        <w:right w:val="single" w:sz="8" w:space="0" w:color="E87D37" w:themeColor="accent5"/>
        <w:insideH w:val="single" w:sz="8" w:space="0" w:color="E87D37" w:themeColor="accent5"/>
        <w:insideV w:val="single" w:sz="8" w:space="0" w:color="E87D37" w:themeColor="accent5"/>
      </w:tblBorders>
    </w:tblPr>
    <w:tcPr>
      <w:shd w:val="clear" w:color="auto" w:fill="F9DEC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D6" w:themeFill="accent5" w:themeFillTint="33"/>
      </w:tcPr>
    </w:tblStylePr>
    <w:tblStylePr w:type="band1Vert">
      <w:tblPr/>
      <w:tcPr>
        <w:shd w:val="clear" w:color="auto" w:fill="F3BD9B" w:themeFill="accent5" w:themeFillTint="7F"/>
      </w:tcPr>
    </w:tblStylePr>
    <w:tblStylePr w:type="band1Horz">
      <w:tblPr/>
      <w:tcPr>
        <w:tcBorders>
          <w:insideH w:val="single" w:sz="6" w:space="0" w:color="E87D37" w:themeColor="accent5"/>
          <w:insideV w:val="single" w:sz="6" w:space="0" w:color="E87D37" w:themeColor="accent5"/>
        </w:tcBorders>
        <w:shd w:val="clear" w:color="auto" w:fill="F3BD9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C62324" w:themeColor="accent6"/>
        <w:left w:val="single" w:sz="8" w:space="0" w:color="C62324" w:themeColor="accent6"/>
        <w:bottom w:val="single" w:sz="8" w:space="0" w:color="C62324" w:themeColor="accent6"/>
        <w:right w:val="single" w:sz="8" w:space="0" w:color="C62324" w:themeColor="accent6"/>
        <w:insideH w:val="single" w:sz="8" w:space="0" w:color="C62324" w:themeColor="accent6"/>
        <w:insideV w:val="single" w:sz="8" w:space="0" w:color="C62324" w:themeColor="accent6"/>
      </w:tblBorders>
    </w:tblPr>
    <w:tcPr>
      <w:shd w:val="clear" w:color="auto" w:fill="F4C4C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F" w:themeFill="accent6" w:themeFillTint="33"/>
      </w:tcPr>
    </w:tblStylePr>
    <w:tblStylePr w:type="band1Vert">
      <w:tblPr/>
      <w:tcPr>
        <w:shd w:val="clear" w:color="auto" w:fill="EA898A" w:themeFill="accent6" w:themeFillTint="7F"/>
      </w:tcPr>
    </w:tblStylePr>
    <w:tblStylePr w:type="band1Horz">
      <w:tblPr/>
      <w:tcPr>
        <w:tcBorders>
          <w:insideH w:val="single" w:sz="6" w:space="0" w:color="C62324" w:themeColor="accent6"/>
          <w:insideV w:val="single" w:sz="6" w:space="0" w:color="C62324" w:themeColor="accent6"/>
        </w:tcBorders>
        <w:shd w:val="clear" w:color="auto" w:fill="EA89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C8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2F6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2F6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2F6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91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91F5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3E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E8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E8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E8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66D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66D1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5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96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96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96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96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B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BD1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B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9E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9E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9E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47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479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D3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D3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D3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D3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9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9B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4C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23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23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23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23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9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98A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0B67" w:themeFill="accent2" w:themeFillShade="CC"/>
      </w:tcPr>
    </w:tblStylePr>
    <w:tblStylePr w:type="lastRow">
      <w:rPr>
        <w:b/>
        <w:bCs/>
        <w:color w:val="830B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D8E9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0B67" w:themeFill="accent2" w:themeFillShade="CC"/>
      </w:tcPr>
    </w:tblStylePr>
    <w:tblStylePr w:type="lastRow">
      <w:rPr>
        <w:b/>
        <w:bCs/>
        <w:color w:val="830B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CE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0B67" w:themeFill="accent2" w:themeFillShade="CC"/>
      </w:tcPr>
    </w:tblStylePr>
    <w:tblStylePr w:type="lastRow">
      <w:rPr>
        <w:b/>
        <w:bCs/>
        <w:color w:val="830B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3E8" w:themeFill="accent2" w:themeFillTint="3F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1FB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E18" w:themeFill="accent4" w:themeFillShade="CC"/>
      </w:tcPr>
    </w:tblStylePr>
    <w:tblStylePr w:type="lastRow">
      <w:rPr>
        <w:b/>
        <w:bCs/>
        <w:color w:val="547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1F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863" w:themeFill="accent3" w:themeFillShade="CC"/>
      </w:tcPr>
    </w:tblStylePr>
    <w:tblStylePr w:type="lastRow">
      <w:rPr>
        <w:b/>
        <w:bCs/>
        <w:color w:val="1078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BC" w:themeFill="accent4" w:themeFillTint="3F"/>
      </w:tcPr>
    </w:tblStylePr>
    <w:tblStylePr w:type="band1Horz">
      <w:tblPr/>
      <w:tcPr>
        <w:shd w:val="clear" w:color="auto" w:fill="E2F4C9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CF2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1C1C" w:themeFill="accent6" w:themeFillShade="CC"/>
      </w:tcPr>
    </w:tblStylePr>
    <w:tblStylePr w:type="lastRow">
      <w:rPr>
        <w:b/>
        <w:bCs/>
        <w:color w:val="9E1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CD" w:themeFill="accent5" w:themeFillTint="3F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BE7E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5F17" w:themeFill="accent5" w:themeFillShade="CC"/>
      </w:tcPr>
    </w:tblStylePr>
    <w:tblStylePr w:type="lastRow">
      <w:rPr>
        <w:b/>
        <w:bCs/>
        <w:color w:val="CD5F1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4C4" w:themeFill="accent6" w:themeFillTint="3F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0E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E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0E82" w:themeColor="accent2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9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E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C3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C3A" w:themeColor="accent1" w:themeShade="99"/>
          <w:insideV w:val="nil"/>
        </w:tcBorders>
        <w:shd w:val="clear" w:color="auto" w:fill="031C3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C3A" w:themeFill="accent1" w:themeFillShade="99"/>
      </w:tcPr>
    </w:tblStylePr>
    <w:tblStylePr w:type="band1Vert">
      <w:tblPr/>
      <w:tcPr>
        <w:shd w:val="clear" w:color="auto" w:fill="63A6F7" w:themeFill="accent1" w:themeFillTint="66"/>
      </w:tcPr>
    </w:tblStylePr>
    <w:tblStylePr w:type="band1Horz">
      <w:tblPr/>
      <w:tcPr>
        <w:shd w:val="clear" w:color="auto" w:fill="3D91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0E82" w:themeColor="accent2"/>
        <w:left w:val="single" w:sz="4" w:space="0" w:color="A50E82" w:themeColor="accent2"/>
        <w:bottom w:val="single" w:sz="4" w:space="0" w:color="A50E82" w:themeColor="accent2"/>
        <w:right w:val="single" w:sz="4" w:space="0" w:color="A50E8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E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084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084D" w:themeColor="accent2" w:themeShade="99"/>
          <w:insideV w:val="nil"/>
        </w:tcBorders>
        <w:shd w:val="clear" w:color="auto" w:fill="62084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084D" w:themeFill="accent2" w:themeFillShade="99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266D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6A9E1F" w:themeColor="accent4"/>
        <w:left w:val="single" w:sz="4" w:space="0" w:color="14967C" w:themeColor="accent3"/>
        <w:bottom w:val="single" w:sz="4" w:space="0" w:color="14967C" w:themeColor="accent3"/>
        <w:right w:val="single" w:sz="4" w:space="0" w:color="1496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B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9E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A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A4A" w:themeColor="accent3" w:themeShade="99"/>
          <w:insideV w:val="nil"/>
        </w:tcBorders>
        <w:shd w:val="clear" w:color="auto" w:fill="0C5A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A4A" w:themeFill="accent3" w:themeFillShade="99"/>
      </w:tcPr>
    </w:tblStylePr>
    <w:tblStylePr w:type="band1Vert">
      <w:tblPr/>
      <w:tcPr>
        <w:shd w:val="clear" w:color="auto" w:fill="87EFDA" w:themeFill="accent3" w:themeFillTint="66"/>
      </w:tcPr>
    </w:tblStylePr>
    <w:tblStylePr w:type="band1Horz">
      <w:tblPr/>
      <w:tcPr>
        <w:shd w:val="clear" w:color="auto" w:fill="69EBD1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14967C" w:themeColor="accent3"/>
        <w:left w:val="single" w:sz="4" w:space="0" w:color="6A9E1F" w:themeColor="accent4"/>
        <w:bottom w:val="single" w:sz="4" w:space="0" w:color="6A9E1F" w:themeColor="accent4"/>
        <w:right w:val="single" w:sz="4" w:space="0" w:color="6A9E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96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E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E12" w:themeColor="accent4" w:themeShade="99"/>
          <w:insideV w:val="nil"/>
        </w:tcBorders>
        <w:shd w:val="clear" w:color="auto" w:fill="3F5E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E12" w:themeFill="accent4" w:themeFillShade="99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B8E47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C62324" w:themeColor="accent6"/>
        <w:left w:val="single" w:sz="4" w:space="0" w:color="E87D37" w:themeColor="accent5"/>
        <w:bottom w:val="single" w:sz="4" w:space="0" w:color="E87D37" w:themeColor="accent5"/>
        <w:right w:val="single" w:sz="4" w:space="0" w:color="E87D3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23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471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4711" w:themeColor="accent5" w:themeShade="99"/>
          <w:insideV w:val="nil"/>
        </w:tcBorders>
        <w:shd w:val="clear" w:color="auto" w:fill="9A471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711" w:themeFill="accent5" w:themeFillShade="99"/>
      </w:tcPr>
    </w:tblStylePr>
    <w:tblStylePr w:type="band1Vert">
      <w:tblPr/>
      <w:tcPr>
        <w:shd w:val="clear" w:color="auto" w:fill="F5CAAE" w:themeFill="accent5" w:themeFillTint="66"/>
      </w:tcPr>
    </w:tblStylePr>
    <w:tblStylePr w:type="band1Horz">
      <w:tblPr/>
      <w:tcPr>
        <w:shd w:val="clear" w:color="auto" w:fill="F3BD9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87D37" w:themeColor="accent5"/>
        <w:left w:val="single" w:sz="4" w:space="0" w:color="C62324" w:themeColor="accent6"/>
        <w:bottom w:val="single" w:sz="4" w:space="0" w:color="C62324" w:themeColor="accent6"/>
        <w:right w:val="single" w:sz="4" w:space="0" w:color="C623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D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5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515" w:themeColor="accent6" w:themeShade="99"/>
          <w:insideV w:val="nil"/>
        </w:tcBorders>
        <w:shd w:val="clear" w:color="auto" w:fill="7615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515" w:themeFill="accent6" w:themeFillShade="99"/>
      </w:tcPr>
    </w:tblStylePr>
    <w:tblStylePr w:type="band1Vert">
      <w:tblPr/>
      <w:tcPr>
        <w:shd w:val="clear" w:color="auto" w:fill="EEA0A0" w:themeFill="accent6" w:themeFillTint="66"/>
      </w:tcPr>
    </w:tblStylePr>
    <w:tblStylePr w:type="band1Horz">
      <w:tblPr/>
      <w:tcPr>
        <w:shd w:val="clear" w:color="auto" w:fill="EA89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2FB" w:themeFill="accent1" w:themeFillTint="33"/>
    </w:tcPr>
    <w:tblStylePr w:type="firstRow">
      <w:rPr>
        <w:b/>
        <w:bCs/>
      </w:rPr>
      <w:tblPr/>
      <w:tcPr>
        <w:shd w:val="clear" w:color="auto" w:fill="63A6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A6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234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2348" w:themeFill="accent1" w:themeFillShade="BF"/>
      </w:tcPr>
    </w:tblStylePr>
    <w:tblStylePr w:type="band1Vert">
      <w:tblPr/>
      <w:tcPr>
        <w:shd w:val="clear" w:color="auto" w:fill="3D91F5" w:themeFill="accent1" w:themeFillTint="7F"/>
      </w:tcPr>
    </w:tblStylePr>
    <w:tblStylePr w:type="band1Horz">
      <w:tblPr/>
      <w:tcPr>
        <w:shd w:val="clear" w:color="auto" w:fill="3D91F5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</w:rPr>
      <w:tblPr/>
      <w:tcPr>
        <w:shd w:val="clear" w:color="auto" w:fill="F484D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4D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A6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A60" w:themeFill="accent2" w:themeFillShade="BF"/>
      </w:tcPr>
    </w:tblStylePr>
    <w:tblStylePr w:type="band1Vert">
      <w:tblPr/>
      <w:tcPr>
        <w:shd w:val="clear" w:color="auto" w:fill="F266D1" w:themeFill="accent2" w:themeFillTint="7F"/>
      </w:tcPr>
    </w:tblStylePr>
    <w:tblStylePr w:type="band1Horz">
      <w:tblPr/>
      <w:tcPr>
        <w:shd w:val="clear" w:color="auto" w:fill="F266D1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F7EC" w:themeFill="accent3" w:themeFillTint="33"/>
    </w:tcPr>
    <w:tblStylePr w:type="firstRow">
      <w:rPr>
        <w:b/>
        <w:bCs/>
      </w:rPr>
      <w:tblPr/>
      <w:tcPr>
        <w:shd w:val="clear" w:color="auto" w:fill="87E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E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F70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F705C" w:themeFill="accent3" w:themeFillShade="BF"/>
      </w:tcPr>
    </w:tblStylePr>
    <w:tblStylePr w:type="band1Vert">
      <w:tblPr/>
      <w:tcPr>
        <w:shd w:val="clear" w:color="auto" w:fill="69EBD1" w:themeFill="accent3" w:themeFillTint="7F"/>
      </w:tcPr>
    </w:tblStylePr>
    <w:tblStylePr w:type="band1Horz">
      <w:tblPr/>
      <w:tcPr>
        <w:shd w:val="clear" w:color="auto" w:fill="69EBD1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4C9" w:themeFill="accent4" w:themeFillTint="33"/>
    </w:tcPr>
    <w:tblStylePr w:type="firstRow">
      <w:rPr>
        <w:b/>
        <w:bCs/>
      </w:rPr>
      <w:tblPr/>
      <w:tcPr>
        <w:shd w:val="clear" w:color="auto" w:fill="C6EA9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A9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F76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F7617" w:themeFill="accent4" w:themeFillShade="BF"/>
      </w:tcPr>
    </w:tblStylePr>
    <w:tblStylePr w:type="band1Vert">
      <w:tblPr/>
      <w:tcPr>
        <w:shd w:val="clear" w:color="auto" w:fill="B8E479" w:themeFill="accent4" w:themeFillTint="7F"/>
      </w:tcPr>
    </w:tblStylePr>
    <w:tblStylePr w:type="band1Horz">
      <w:tblPr/>
      <w:tcPr>
        <w:shd w:val="clear" w:color="auto" w:fill="B8E479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D6" w:themeFill="accent5" w:themeFillTint="33"/>
    </w:tcPr>
    <w:tblStylePr w:type="firstRow">
      <w:rPr>
        <w:b/>
        <w:bCs/>
      </w:rPr>
      <w:tblPr/>
      <w:tcPr>
        <w:shd w:val="clear" w:color="auto" w:fill="F5CAA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591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5916" w:themeFill="accent5" w:themeFillShade="BF"/>
      </w:tcPr>
    </w:tblStylePr>
    <w:tblStylePr w:type="band1Vert">
      <w:tblPr/>
      <w:tcPr>
        <w:shd w:val="clear" w:color="auto" w:fill="F3BD9B" w:themeFill="accent5" w:themeFillTint="7F"/>
      </w:tcPr>
    </w:tblStylePr>
    <w:tblStylePr w:type="band1Horz">
      <w:tblPr/>
      <w:tcPr>
        <w:shd w:val="clear" w:color="auto" w:fill="F3BD9B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FCF" w:themeFill="accent6" w:themeFillTint="33"/>
    </w:tcPr>
    <w:tblStylePr w:type="firstRow">
      <w:rPr>
        <w:b/>
        <w:bCs/>
      </w:rPr>
      <w:tblPr/>
      <w:tcPr>
        <w:shd w:val="clear" w:color="auto" w:fill="EEA0A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0A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1A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1A1A" w:themeFill="accent6" w:themeFillShade="BF"/>
      </w:tcPr>
    </w:tblStylePr>
    <w:tblStylePr w:type="band1Vert">
      <w:tblPr/>
      <w:tcPr>
        <w:shd w:val="clear" w:color="auto" w:fill="EA898A" w:themeFill="accent6" w:themeFillTint="7F"/>
      </w:tcPr>
    </w:tblStylePr>
    <w:tblStylePr w:type="band1Horz">
      <w:tblPr/>
      <w:tcPr>
        <w:shd w:val="clear" w:color="auto" w:fill="EA898A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8847A1"/>
    <w:pPr>
      <w:spacing w:after="0" w:line="240" w:lineRule="auto"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52F61" w:themeColor="accent1"/>
        <w:left w:val="single" w:sz="8" w:space="0" w:color="052F61" w:themeColor="accent1"/>
        <w:bottom w:val="single" w:sz="8" w:space="0" w:color="052F61" w:themeColor="accent1"/>
        <w:right w:val="single" w:sz="8" w:space="0" w:color="052F6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</w:tcPr>
    </w:tblStylePr>
    <w:tblStylePr w:type="band1Horz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E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</w:tcPr>
    </w:tblStylePr>
    <w:tblStylePr w:type="band1Horz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14967C" w:themeColor="accent3"/>
        <w:left w:val="single" w:sz="8" w:space="0" w:color="14967C" w:themeColor="accent3"/>
        <w:bottom w:val="single" w:sz="8" w:space="0" w:color="14967C" w:themeColor="accent3"/>
        <w:right w:val="single" w:sz="8" w:space="0" w:color="1496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96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</w:tcPr>
    </w:tblStylePr>
    <w:tblStylePr w:type="band1Horz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6A9E1F" w:themeColor="accent4"/>
        <w:left w:val="single" w:sz="8" w:space="0" w:color="6A9E1F" w:themeColor="accent4"/>
        <w:bottom w:val="single" w:sz="8" w:space="0" w:color="6A9E1F" w:themeColor="accent4"/>
        <w:right w:val="single" w:sz="8" w:space="0" w:color="6A9E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9E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</w:tcPr>
    </w:tblStylePr>
    <w:tblStylePr w:type="band1Horz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87D37" w:themeColor="accent5"/>
        <w:left w:val="single" w:sz="8" w:space="0" w:color="E87D37" w:themeColor="accent5"/>
        <w:bottom w:val="single" w:sz="8" w:space="0" w:color="E87D37" w:themeColor="accent5"/>
        <w:right w:val="single" w:sz="8" w:space="0" w:color="E87D3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D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</w:tcPr>
    </w:tblStylePr>
    <w:tblStylePr w:type="band1Horz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C62324" w:themeColor="accent6"/>
        <w:left w:val="single" w:sz="8" w:space="0" w:color="C62324" w:themeColor="accent6"/>
        <w:bottom w:val="single" w:sz="8" w:space="0" w:color="C62324" w:themeColor="accent6"/>
        <w:right w:val="single" w:sz="8" w:space="0" w:color="C623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23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</w:tcPr>
    </w:tblStylePr>
    <w:tblStylePr w:type="band1Horz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032348" w:themeColor="accent1" w:themeShade="BF"/>
    </w:rPr>
    <w:tblPr>
      <w:tblStyleRowBandSize w:val="1"/>
      <w:tblStyleColBandSize w:val="1"/>
      <w:tblBorders>
        <w:top w:val="single" w:sz="8" w:space="0" w:color="052F61" w:themeColor="accent1"/>
        <w:bottom w:val="single" w:sz="8" w:space="0" w:color="052F6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 w:themeColor="accent1"/>
          <w:left w:val="nil"/>
          <w:bottom w:val="single" w:sz="8" w:space="0" w:color="052F6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 w:themeColor="accent1"/>
          <w:left w:val="nil"/>
          <w:bottom w:val="single" w:sz="8" w:space="0" w:color="052F6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7B0A60" w:themeColor="accent2" w:themeShade="BF"/>
    </w:rPr>
    <w:tblPr>
      <w:tblStyleRowBandSize w:val="1"/>
      <w:tblStyleColBandSize w:val="1"/>
      <w:tblBorders>
        <w:top w:val="single" w:sz="8" w:space="0" w:color="A50E82" w:themeColor="accent2"/>
        <w:bottom w:val="single" w:sz="8" w:space="0" w:color="A50E8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E82" w:themeColor="accent2"/>
          <w:left w:val="nil"/>
          <w:bottom w:val="single" w:sz="8" w:space="0" w:color="A50E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E82" w:themeColor="accent2"/>
          <w:left w:val="nil"/>
          <w:bottom w:val="single" w:sz="8" w:space="0" w:color="A50E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3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3E8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0F705C" w:themeColor="accent3" w:themeShade="BF"/>
    </w:rPr>
    <w:tblPr>
      <w:tblStyleRowBandSize w:val="1"/>
      <w:tblStyleColBandSize w:val="1"/>
      <w:tblBorders>
        <w:top w:val="single" w:sz="8" w:space="0" w:color="14967C" w:themeColor="accent3"/>
        <w:bottom w:val="single" w:sz="8" w:space="0" w:color="1496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67C" w:themeColor="accent3"/>
          <w:left w:val="nil"/>
          <w:bottom w:val="single" w:sz="8" w:space="0" w:color="1496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67C" w:themeColor="accent3"/>
          <w:left w:val="nil"/>
          <w:bottom w:val="single" w:sz="8" w:space="0" w:color="1496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4F7617" w:themeColor="accent4" w:themeShade="BF"/>
    </w:rPr>
    <w:tblPr>
      <w:tblStyleRowBandSize w:val="1"/>
      <w:tblStyleColBandSize w:val="1"/>
      <w:tblBorders>
        <w:top w:val="single" w:sz="8" w:space="0" w:color="6A9E1F" w:themeColor="accent4"/>
        <w:bottom w:val="single" w:sz="8" w:space="0" w:color="6A9E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9E1F" w:themeColor="accent4"/>
          <w:left w:val="nil"/>
          <w:bottom w:val="single" w:sz="8" w:space="0" w:color="6A9E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9E1F" w:themeColor="accent4"/>
          <w:left w:val="nil"/>
          <w:bottom w:val="single" w:sz="8" w:space="0" w:color="6A9E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B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BC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C05916" w:themeColor="accent5" w:themeShade="BF"/>
    </w:rPr>
    <w:tblPr>
      <w:tblStyleRowBandSize w:val="1"/>
      <w:tblStyleColBandSize w:val="1"/>
      <w:tblBorders>
        <w:top w:val="single" w:sz="8" w:space="0" w:color="E87D37" w:themeColor="accent5"/>
        <w:bottom w:val="single" w:sz="8" w:space="0" w:color="E87D3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D37" w:themeColor="accent5"/>
          <w:left w:val="nil"/>
          <w:bottom w:val="single" w:sz="8" w:space="0" w:color="E87D3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D37" w:themeColor="accent5"/>
          <w:left w:val="nil"/>
          <w:bottom w:val="single" w:sz="8" w:space="0" w:color="E87D3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C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CD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941A1A" w:themeColor="accent6" w:themeShade="BF"/>
    </w:rPr>
    <w:tblPr>
      <w:tblStyleRowBandSize w:val="1"/>
      <w:tblStyleColBandSize w:val="1"/>
      <w:tblBorders>
        <w:top w:val="single" w:sz="8" w:space="0" w:color="C62324" w:themeColor="accent6"/>
        <w:bottom w:val="single" w:sz="8" w:space="0" w:color="C623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2324" w:themeColor="accent6"/>
          <w:left w:val="nil"/>
          <w:bottom w:val="single" w:sz="8" w:space="0" w:color="C623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2324" w:themeColor="accent6"/>
          <w:left w:val="nil"/>
          <w:bottom w:val="single" w:sz="8" w:space="0" w:color="C623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4C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4C4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052F61" w:themeColor="accent1"/>
        <w:left w:val="single" w:sz="8" w:space="0" w:color="052F61" w:themeColor="accent1"/>
        <w:bottom w:val="single" w:sz="8" w:space="0" w:color="052F61" w:themeColor="accent1"/>
        <w:right w:val="single" w:sz="8" w:space="0" w:color="052F61" w:themeColor="accent1"/>
        <w:insideH w:val="single" w:sz="8" w:space="0" w:color="052F61" w:themeColor="accent1"/>
        <w:insideV w:val="single" w:sz="8" w:space="0" w:color="052F6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18" w:space="0" w:color="052F61" w:themeColor="accent1"/>
          <w:right w:val="single" w:sz="8" w:space="0" w:color="052F61" w:themeColor="accent1"/>
          <w:insideH w:val="nil"/>
          <w:insideV w:val="single" w:sz="8" w:space="0" w:color="052F6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  <w:insideH w:val="nil"/>
          <w:insideV w:val="single" w:sz="8" w:space="0" w:color="052F6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</w:tcPr>
    </w:tblStylePr>
    <w:tblStylePr w:type="band1Vert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  <w:shd w:val="clear" w:color="auto" w:fill="9EC8FA" w:themeFill="accent1" w:themeFillTint="3F"/>
      </w:tcPr>
    </w:tblStylePr>
    <w:tblStylePr w:type="band1Horz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  <w:insideV w:val="single" w:sz="8" w:space="0" w:color="052F61" w:themeColor="accent1"/>
        </w:tcBorders>
        <w:shd w:val="clear" w:color="auto" w:fill="9EC8FA" w:themeFill="accent1" w:themeFillTint="3F"/>
      </w:tcPr>
    </w:tblStylePr>
    <w:tblStylePr w:type="band2Horz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  <w:insideV w:val="single" w:sz="8" w:space="0" w:color="052F61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  <w:insideH w:val="single" w:sz="8" w:space="0" w:color="A50E82" w:themeColor="accent2"/>
        <w:insideV w:val="single" w:sz="8" w:space="0" w:color="A50E8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18" w:space="0" w:color="A50E82" w:themeColor="accent2"/>
          <w:right w:val="single" w:sz="8" w:space="0" w:color="A50E82" w:themeColor="accent2"/>
          <w:insideH w:val="nil"/>
          <w:insideV w:val="single" w:sz="8" w:space="0" w:color="A50E8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  <w:insideH w:val="nil"/>
          <w:insideV w:val="single" w:sz="8" w:space="0" w:color="A50E8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</w:tcPr>
    </w:tblStylePr>
    <w:tblStylePr w:type="band1Vert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  <w:shd w:val="clear" w:color="auto" w:fill="F8B3E8" w:themeFill="accent2" w:themeFillTint="3F"/>
      </w:tcPr>
    </w:tblStylePr>
    <w:tblStylePr w:type="band1Horz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  <w:insideV w:val="single" w:sz="8" w:space="0" w:color="A50E82" w:themeColor="accent2"/>
        </w:tcBorders>
        <w:shd w:val="clear" w:color="auto" w:fill="F8B3E8" w:themeFill="accent2" w:themeFillTint="3F"/>
      </w:tcPr>
    </w:tblStylePr>
    <w:tblStylePr w:type="band2Horz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  <w:insideV w:val="single" w:sz="8" w:space="0" w:color="A50E82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14967C" w:themeColor="accent3"/>
        <w:left w:val="single" w:sz="8" w:space="0" w:color="14967C" w:themeColor="accent3"/>
        <w:bottom w:val="single" w:sz="8" w:space="0" w:color="14967C" w:themeColor="accent3"/>
        <w:right w:val="single" w:sz="8" w:space="0" w:color="14967C" w:themeColor="accent3"/>
        <w:insideH w:val="single" w:sz="8" w:space="0" w:color="14967C" w:themeColor="accent3"/>
        <w:insideV w:val="single" w:sz="8" w:space="0" w:color="1496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18" w:space="0" w:color="14967C" w:themeColor="accent3"/>
          <w:right w:val="single" w:sz="8" w:space="0" w:color="14967C" w:themeColor="accent3"/>
          <w:insideH w:val="nil"/>
          <w:insideV w:val="single" w:sz="8" w:space="0" w:color="1496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  <w:insideH w:val="nil"/>
          <w:insideV w:val="single" w:sz="8" w:space="0" w:color="1496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</w:tcPr>
    </w:tblStylePr>
    <w:tblStylePr w:type="band1Vert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  <w:shd w:val="clear" w:color="auto" w:fill="B4F5E8" w:themeFill="accent3" w:themeFillTint="3F"/>
      </w:tcPr>
    </w:tblStylePr>
    <w:tblStylePr w:type="band1Horz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  <w:insideV w:val="single" w:sz="8" w:space="0" w:color="14967C" w:themeColor="accent3"/>
        </w:tcBorders>
        <w:shd w:val="clear" w:color="auto" w:fill="B4F5E8" w:themeFill="accent3" w:themeFillTint="3F"/>
      </w:tcPr>
    </w:tblStylePr>
    <w:tblStylePr w:type="band2Horz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  <w:insideV w:val="single" w:sz="8" w:space="0" w:color="14967C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6A9E1F" w:themeColor="accent4"/>
        <w:left w:val="single" w:sz="8" w:space="0" w:color="6A9E1F" w:themeColor="accent4"/>
        <w:bottom w:val="single" w:sz="8" w:space="0" w:color="6A9E1F" w:themeColor="accent4"/>
        <w:right w:val="single" w:sz="8" w:space="0" w:color="6A9E1F" w:themeColor="accent4"/>
        <w:insideH w:val="single" w:sz="8" w:space="0" w:color="6A9E1F" w:themeColor="accent4"/>
        <w:insideV w:val="single" w:sz="8" w:space="0" w:color="6A9E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18" w:space="0" w:color="6A9E1F" w:themeColor="accent4"/>
          <w:right w:val="single" w:sz="8" w:space="0" w:color="6A9E1F" w:themeColor="accent4"/>
          <w:insideH w:val="nil"/>
          <w:insideV w:val="single" w:sz="8" w:space="0" w:color="6A9E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  <w:insideH w:val="nil"/>
          <w:insideV w:val="single" w:sz="8" w:space="0" w:color="6A9E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</w:tcPr>
    </w:tblStylePr>
    <w:tblStylePr w:type="band1Vert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  <w:shd w:val="clear" w:color="auto" w:fill="DCF2BC" w:themeFill="accent4" w:themeFillTint="3F"/>
      </w:tcPr>
    </w:tblStylePr>
    <w:tblStylePr w:type="band1Horz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  <w:insideV w:val="single" w:sz="8" w:space="0" w:color="6A9E1F" w:themeColor="accent4"/>
        </w:tcBorders>
        <w:shd w:val="clear" w:color="auto" w:fill="DCF2BC" w:themeFill="accent4" w:themeFillTint="3F"/>
      </w:tcPr>
    </w:tblStylePr>
    <w:tblStylePr w:type="band2Horz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  <w:insideV w:val="single" w:sz="8" w:space="0" w:color="6A9E1F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87D37" w:themeColor="accent5"/>
        <w:left w:val="single" w:sz="8" w:space="0" w:color="E87D37" w:themeColor="accent5"/>
        <w:bottom w:val="single" w:sz="8" w:space="0" w:color="E87D37" w:themeColor="accent5"/>
        <w:right w:val="single" w:sz="8" w:space="0" w:color="E87D37" w:themeColor="accent5"/>
        <w:insideH w:val="single" w:sz="8" w:space="0" w:color="E87D37" w:themeColor="accent5"/>
        <w:insideV w:val="single" w:sz="8" w:space="0" w:color="E87D3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18" w:space="0" w:color="E87D37" w:themeColor="accent5"/>
          <w:right w:val="single" w:sz="8" w:space="0" w:color="E87D37" w:themeColor="accent5"/>
          <w:insideH w:val="nil"/>
          <w:insideV w:val="single" w:sz="8" w:space="0" w:color="E87D3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  <w:insideH w:val="nil"/>
          <w:insideV w:val="single" w:sz="8" w:space="0" w:color="E87D3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</w:tcPr>
    </w:tblStylePr>
    <w:tblStylePr w:type="band1Vert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  <w:shd w:val="clear" w:color="auto" w:fill="F9DECD" w:themeFill="accent5" w:themeFillTint="3F"/>
      </w:tcPr>
    </w:tblStylePr>
    <w:tblStylePr w:type="band1Horz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  <w:insideV w:val="single" w:sz="8" w:space="0" w:color="E87D37" w:themeColor="accent5"/>
        </w:tcBorders>
        <w:shd w:val="clear" w:color="auto" w:fill="F9DECD" w:themeFill="accent5" w:themeFillTint="3F"/>
      </w:tcPr>
    </w:tblStylePr>
    <w:tblStylePr w:type="band2Horz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  <w:insideV w:val="single" w:sz="8" w:space="0" w:color="E87D37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C62324" w:themeColor="accent6"/>
        <w:left w:val="single" w:sz="8" w:space="0" w:color="C62324" w:themeColor="accent6"/>
        <w:bottom w:val="single" w:sz="8" w:space="0" w:color="C62324" w:themeColor="accent6"/>
        <w:right w:val="single" w:sz="8" w:space="0" w:color="C62324" w:themeColor="accent6"/>
        <w:insideH w:val="single" w:sz="8" w:space="0" w:color="C62324" w:themeColor="accent6"/>
        <w:insideV w:val="single" w:sz="8" w:space="0" w:color="C623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18" w:space="0" w:color="C62324" w:themeColor="accent6"/>
          <w:right w:val="single" w:sz="8" w:space="0" w:color="C62324" w:themeColor="accent6"/>
          <w:insideH w:val="nil"/>
          <w:insideV w:val="single" w:sz="8" w:space="0" w:color="C623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  <w:insideH w:val="nil"/>
          <w:insideV w:val="single" w:sz="8" w:space="0" w:color="C623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</w:tcPr>
    </w:tblStylePr>
    <w:tblStylePr w:type="band1Vert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  <w:shd w:val="clear" w:color="auto" w:fill="F4C4C4" w:themeFill="accent6" w:themeFillTint="3F"/>
      </w:tcPr>
    </w:tblStylePr>
    <w:tblStylePr w:type="band1Horz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  <w:insideV w:val="single" w:sz="8" w:space="0" w:color="C62324" w:themeColor="accent6"/>
        </w:tcBorders>
        <w:shd w:val="clear" w:color="auto" w:fill="F4C4C4" w:themeFill="accent6" w:themeFillTint="3F"/>
      </w:tcPr>
    </w:tblStylePr>
    <w:tblStylePr w:type="band2Horz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  <w:insideV w:val="single" w:sz="8" w:space="0" w:color="C62324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52F6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173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234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234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34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348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0E8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74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A6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A6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A6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A60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1496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A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0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0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0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05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6A9E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E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76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76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6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617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87D3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B0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591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591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91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91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C623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1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1A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1A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1A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1A1A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47C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47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E7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E7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ADF5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1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167AF3" w:themeColor="accent1" w:themeTint="99"/>
        <w:bottom w:val="single" w:sz="4" w:space="0" w:color="167AF3" w:themeColor="accent1" w:themeTint="99"/>
        <w:insideH w:val="single" w:sz="4" w:space="0" w:color="167A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EF47C8" w:themeColor="accent2" w:themeTint="99"/>
        <w:bottom w:val="single" w:sz="4" w:space="0" w:color="EF47C8" w:themeColor="accent2" w:themeTint="99"/>
        <w:insideH w:val="single" w:sz="4" w:space="0" w:color="EF47C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4BE7C7" w:themeColor="accent3" w:themeTint="99"/>
        <w:bottom w:val="single" w:sz="4" w:space="0" w:color="4BE7C7" w:themeColor="accent3" w:themeTint="99"/>
        <w:insideH w:val="single" w:sz="4" w:space="0" w:color="4BE7C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ADF5D" w:themeColor="accent4" w:themeTint="99"/>
        <w:bottom w:val="single" w:sz="4" w:space="0" w:color="AADF5D" w:themeColor="accent4" w:themeTint="99"/>
        <w:insideH w:val="single" w:sz="4" w:space="0" w:color="AADF5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1B086" w:themeColor="accent5" w:themeTint="99"/>
        <w:bottom w:val="single" w:sz="4" w:space="0" w:color="F1B086" w:themeColor="accent5" w:themeTint="99"/>
        <w:insideH w:val="single" w:sz="4" w:space="0" w:color="F1B08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E67172" w:themeColor="accent6" w:themeTint="99"/>
        <w:bottom w:val="single" w:sz="4" w:space="0" w:color="E67172" w:themeColor="accent6" w:themeTint="99"/>
        <w:insideH w:val="single" w:sz="4" w:space="0" w:color="E6717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52F61" w:themeColor="accent1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2F61" w:themeColor="accent1"/>
          <w:right w:val="single" w:sz="4" w:space="0" w:color="052F61" w:themeColor="accent1"/>
        </w:tcBorders>
      </w:tcPr>
    </w:tblStylePr>
    <w:tblStylePr w:type="band1Horz">
      <w:tblPr/>
      <w:tcPr>
        <w:tcBorders>
          <w:top w:val="single" w:sz="4" w:space="0" w:color="052F61" w:themeColor="accent1"/>
          <w:bottom w:val="single" w:sz="4" w:space="0" w:color="052F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2F61" w:themeColor="accent1"/>
          <w:left w:val="nil"/>
        </w:tcBorders>
      </w:tcPr>
    </w:tblStylePr>
    <w:tblStylePr w:type="swCell">
      <w:tblPr/>
      <w:tcPr>
        <w:tcBorders>
          <w:top w:val="double" w:sz="4" w:space="0" w:color="052F61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0E82" w:themeColor="accent2"/>
        <w:left w:val="single" w:sz="4" w:space="0" w:color="A50E82" w:themeColor="accent2"/>
        <w:bottom w:val="single" w:sz="4" w:space="0" w:color="A50E82" w:themeColor="accent2"/>
        <w:right w:val="single" w:sz="4" w:space="0" w:color="A50E8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E82" w:themeFill="accent2"/>
      </w:tcPr>
    </w:tblStylePr>
    <w:tblStylePr w:type="lastRow">
      <w:rPr>
        <w:b/>
        <w:bCs/>
      </w:rPr>
      <w:tblPr/>
      <w:tcPr>
        <w:tcBorders>
          <w:top w:val="double" w:sz="4" w:space="0" w:color="A50E8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E82" w:themeColor="accent2"/>
          <w:right w:val="single" w:sz="4" w:space="0" w:color="A50E82" w:themeColor="accent2"/>
        </w:tcBorders>
      </w:tcPr>
    </w:tblStylePr>
    <w:tblStylePr w:type="band1Horz">
      <w:tblPr/>
      <w:tcPr>
        <w:tcBorders>
          <w:top w:val="single" w:sz="4" w:space="0" w:color="A50E82" w:themeColor="accent2"/>
          <w:bottom w:val="single" w:sz="4" w:space="0" w:color="A50E8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E82" w:themeColor="accent2"/>
          <w:left w:val="nil"/>
        </w:tcBorders>
      </w:tcPr>
    </w:tblStylePr>
    <w:tblStylePr w:type="swCell">
      <w:tblPr/>
      <w:tcPr>
        <w:tcBorders>
          <w:top w:val="double" w:sz="4" w:space="0" w:color="A50E82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14967C" w:themeColor="accent3"/>
        <w:left w:val="single" w:sz="4" w:space="0" w:color="14967C" w:themeColor="accent3"/>
        <w:bottom w:val="single" w:sz="4" w:space="0" w:color="14967C" w:themeColor="accent3"/>
        <w:right w:val="single" w:sz="4" w:space="0" w:color="1496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967C" w:themeFill="accent3"/>
      </w:tcPr>
    </w:tblStylePr>
    <w:tblStylePr w:type="lastRow">
      <w:rPr>
        <w:b/>
        <w:bCs/>
      </w:rPr>
      <w:tblPr/>
      <w:tcPr>
        <w:tcBorders>
          <w:top w:val="double" w:sz="4" w:space="0" w:color="1496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967C" w:themeColor="accent3"/>
          <w:right w:val="single" w:sz="4" w:space="0" w:color="14967C" w:themeColor="accent3"/>
        </w:tcBorders>
      </w:tcPr>
    </w:tblStylePr>
    <w:tblStylePr w:type="band1Horz">
      <w:tblPr/>
      <w:tcPr>
        <w:tcBorders>
          <w:top w:val="single" w:sz="4" w:space="0" w:color="14967C" w:themeColor="accent3"/>
          <w:bottom w:val="single" w:sz="4" w:space="0" w:color="1496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967C" w:themeColor="accent3"/>
          <w:left w:val="nil"/>
        </w:tcBorders>
      </w:tcPr>
    </w:tblStylePr>
    <w:tblStylePr w:type="swCell">
      <w:tblPr/>
      <w:tcPr>
        <w:tcBorders>
          <w:top w:val="double" w:sz="4" w:space="0" w:color="14967C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A9E1F" w:themeColor="accent4"/>
        <w:left w:val="single" w:sz="4" w:space="0" w:color="6A9E1F" w:themeColor="accent4"/>
        <w:bottom w:val="single" w:sz="4" w:space="0" w:color="6A9E1F" w:themeColor="accent4"/>
        <w:right w:val="single" w:sz="4" w:space="0" w:color="6A9E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9E1F" w:themeFill="accent4"/>
      </w:tcPr>
    </w:tblStylePr>
    <w:tblStylePr w:type="lastRow">
      <w:rPr>
        <w:b/>
        <w:bCs/>
      </w:rPr>
      <w:tblPr/>
      <w:tcPr>
        <w:tcBorders>
          <w:top w:val="double" w:sz="4" w:space="0" w:color="6A9E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9E1F" w:themeColor="accent4"/>
          <w:right w:val="single" w:sz="4" w:space="0" w:color="6A9E1F" w:themeColor="accent4"/>
        </w:tcBorders>
      </w:tcPr>
    </w:tblStylePr>
    <w:tblStylePr w:type="band1Horz">
      <w:tblPr/>
      <w:tcPr>
        <w:tcBorders>
          <w:top w:val="single" w:sz="4" w:space="0" w:color="6A9E1F" w:themeColor="accent4"/>
          <w:bottom w:val="single" w:sz="4" w:space="0" w:color="6A9E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9E1F" w:themeColor="accent4"/>
          <w:left w:val="nil"/>
        </w:tcBorders>
      </w:tcPr>
    </w:tblStylePr>
    <w:tblStylePr w:type="swCell">
      <w:tblPr/>
      <w:tcPr>
        <w:tcBorders>
          <w:top w:val="double" w:sz="4" w:space="0" w:color="6A9E1F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87D37" w:themeColor="accent5"/>
        <w:left w:val="single" w:sz="4" w:space="0" w:color="E87D37" w:themeColor="accent5"/>
        <w:bottom w:val="single" w:sz="4" w:space="0" w:color="E87D37" w:themeColor="accent5"/>
        <w:right w:val="single" w:sz="4" w:space="0" w:color="E87D3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sz="4" w:space="0" w:color="E87D3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D37" w:themeColor="accent5"/>
          <w:right w:val="single" w:sz="4" w:space="0" w:color="E87D37" w:themeColor="accent5"/>
        </w:tcBorders>
      </w:tcPr>
    </w:tblStylePr>
    <w:tblStylePr w:type="band1Horz">
      <w:tblPr/>
      <w:tcPr>
        <w:tcBorders>
          <w:top w:val="single" w:sz="4" w:space="0" w:color="E87D37" w:themeColor="accent5"/>
          <w:bottom w:val="single" w:sz="4" w:space="0" w:color="E87D3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D37" w:themeColor="accent5"/>
          <w:left w:val="nil"/>
        </w:tcBorders>
      </w:tcPr>
    </w:tblStylePr>
    <w:tblStylePr w:type="swCell">
      <w:tblPr/>
      <w:tcPr>
        <w:tcBorders>
          <w:top w:val="double" w:sz="4" w:space="0" w:color="E87D37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62324" w:themeColor="accent6"/>
        <w:left w:val="single" w:sz="4" w:space="0" w:color="C62324" w:themeColor="accent6"/>
        <w:bottom w:val="single" w:sz="4" w:space="0" w:color="C62324" w:themeColor="accent6"/>
        <w:right w:val="single" w:sz="4" w:space="0" w:color="C623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C623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2324" w:themeColor="accent6"/>
          <w:right w:val="single" w:sz="4" w:space="0" w:color="C62324" w:themeColor="accent6"/>
        </w:tcBorders>
      </w:tcPr>
    </w:tblStylePr>
    <w:tblStylePr w:type="band1Horz">
      <w:tblPr/>
      <w:tcPr>
        <w:tcBorders>
          <w:top w:val="single" w:sz="4" w:space="0" w:color="C62324" w:themeColor="accent6"/>
          <w:bottom w:val="single" w:sz="4" w:space="0" w:color="C623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2324" w:themeColor="accent6"/>
          <w:left w:val="nil"/>
        </w:tcBorders>
      </w:tcPr>
    </w:tblStylePr>
    <w:tblStylePr w:type="swCell">
      <w:tblPr/>
      <w:tcPr>
        <w:tcBorders>
          <w:top w:val="double" w:sz="4" w:space="0" w:color="C62324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2F61" w:themeColor="accent1"/>
          <w:left w:val="single" w:sz="4" w:space="0" w:color="052F61" w:themeColor="accent1"/>
          <w:bottom w:val="single" w:sz="4" w:space="0" w:color="052F61" w:themeColor="accent1"/>
          <w:right w:val="single" w:sz="4" w:space="0" w:color="052F61" w:themeColor="accent1"/>
          <w:insideH w:val="nil"/>
        </w:tcBorders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EF47C8" w:themeColor="accent2" w:themeTint="99"/>
        <w:left w:val="single" w:sz="4" w:space="0" w:color="EF47C8" w:themeColor="accent2" w:themeTint="99"/>
        <w:bottom w:val="single" w:sz="4" w:space="0" w:color="EF47C8" w:themeColor="accent2" w:themeTint="99"/>
        <w:right w:val="single" w:sz="4" w:space="0" w:color="EF47C8" w:themeColor="accent2" w:themeTint="99"/>
        <w:insideH w:val="single" w:sz="4" w:space="0" w:color="EF47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E82" w:themeColor="accent2"/>
          <w:left w:val="single" w:sz="4" w:space="0" w:color="A50E82" w:themeColor="accent2"/>
          <w:bottom w:val="single" w:sz="4" w:space="0" w:color="A50E82" w:themeColor="accent2"/>
          <w:right w:val="single" w:sz="4" w:space="0" w:color="A50E82" w:themeColor="accent2"/>
          <w:insideH w:val="nil"/>
        </w:tcBorders>
        <w:shd w:val="clear" w:color="auto" w:fill="A50E82" w:themeFill="accent2"/>
      </w:tcPr>
    </w:tblStylePr>
    <w:tblStylePr w:type="lastRow">
      <w:rPr>
        <w:b/>
        <w:bCs/>
      </w:rPr>
      <w:tblPr/>
      <w:tcPr>
        <w:tcBorders>
          <w:top w:val="double" w:sz="4" w:space="0" w:color="EF47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967C" w:themeColor="accent3"/>
          <w:left w:val="single" w:sz="4" w:space="0" w:color="14967C" w:themeColor="accent3"/>
          <w:bottom w:val="single" w:sz="4" w:space="0" w:color="14967C" w:themeColor="accent3"/>
          <w:right w:val="single" w:sz="4" w:space="0" w:color="14967C" w:themeColor="accent3"/>
          <w:insideH w:val="nil"/>
        </w:tcBorders>
        <w:shd w:val="clear" w:color="auto" w:fill="14967C" w:themeFill="accent3"/>
      </w:tcPr>
    </w:tblStylePr>
    <w:tblStylePr w:type="lastRow">
      <w:rPr>
        <w:b/>
        <w:bCs/>
      </w:rPr>
      <w:tblPr/>
      <w:tcPr>
        <w:tcBorders>
          <w:top w:val="double" w:sz="4" w:space="0" w:color="4BE7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ADF5D" w:themeColor="accent4" w:themeTint="99"/>
        <w:left w:val="single" w:sz="4" w:space="0" w:color="AADF5D" w:themeColor="accent4" w:themeTint="99"/>
        <w:bottom w:val="single" w:sz="4" w:space="0" w:color="AADF5D" w:themeColor="accent4" w:themeTint="99"/>
        <w:right w:val="single" w:sz="4" w:space="0" w:color="AADF5D" w:themeColor="accent4" w:themeTint="99"/>
        <w:insideH w:val="single" w:sz="4" w:space="0" w:color="AADF5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9E1F" w:themeColor="accent4"/>
          <w:left w:val="single" w:sz="4" w:space="0" w:color="6A9E1F" w:themeColor="accent4"/>
          <w:bottom w:val="single" w:sz="4" w:space="0" w:color="6A9E1F" w:themeColor="accent4"/>
          <w:right w:val="single" w:sz="4" w:space="0" w:color="6A9E1F" w:themeColor="accent4"/>
          <w:insideH w:val="nil"/>
        </w:tcBorders>
        <w:shd w:val="clear" w:color="auto" w:fill="6A9E1F" w:themeFill="accent4"/>
      </w:tcPr>
    </w:tblStylePr>
    <w:tblStylePr w:type="lastRow">
      <w:rPr>
        <w:b/>
        <w:bCs/>
      </w:rPr>
      <w:tblPr/>
      <w:tcPr>
        <w:tcBorders>
          <w:top w:val="double" w:sz="4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37" w:themeColor="accent5"/>
          <w:left w:val="single" w:sz="4" w:space="0" w:color="E87D37" w:themeColor="accent5"/>
          <w:bottom w:val="single" w:sz="4" w:space="0" w:color="E87D37" w:themeColor="accent5"/>
          <w:right w:val="single" w:sz="4" w:space="0" w:color="E87D37" w:themeColor="accent5"/>
          <w:insideH w:val="nil"/>
        </w:tcBorders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sz="4" w:space="0" w:color="F1B0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tblBorders>
    </w:tblPr>
    <w:tcPr>
      <w:shd w:val="clear" w:color="auto" w:fill="052F6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0E82" w:themeColor="accent2"/>
        <w:left w:val="single" w:sz="24" w:space="0" w:color="A50E82" w:themeColor="accent2"/>
        <w:bottom w:val="single" w:sz="24" w:space="0" w:color="A50E82" w:themeColor="accent2"/>
        <w:right w:val="single" w:sz="24" w:space="0" w:color="A50E82" w:themeColor="accent2"/>
      </w:tblBorders>
    </w:tblPr>
    <w:tcPr>
      <w:shd w:val="clear" w:color="auto" w:fill="A50E8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14967C" w:themeColor="accent3"/>
        <w:left w:val="single" w:sz="24" w:space="0" w:color="14967C" w:themeColor="accent3"/>
        <w:bottom w:val="single" w:sz="24" w:space="0" w:color="14967C" w:themeColor="accent3"/>
        <w:right w:val="single" w:sz="24" w:space="0" w:color="14967C" w:themeColor="accent3"/>
      </w:tblBorders>
    </w:tblPr>
    <w:tcPr>
      <w:shd w:val="clear" w:color="auto" w:fill="1496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6A9E1F" w:themeColor="accent4"/>
        <w:left w:val="single" w:sz="24" w:space="0" w:color="6A9E1F" w:themeColor="accent4"/>
        <w:bottom w:val="single" w:sz="24" w:space="0" w:color="6A9E1F" w:themeColor="accent4"/>
        <w:right w:val="single" w:sz="24" w:space="0" w:color="6A9E1F" w:themeColor="accent4"/>
      </w:tblBorders>
    </w:tblPr>
    <w:tcPr>
      <w:shd w:val="clear" w:color="auto" w:fill="6A9E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87D37" w:themeColor="accent5"/>
        <w:left w:val="single" w:sz="24" w:space="0" w:color="E87D37" w:themeColor="accent5"/>
        <w:bottom w:val="single" w:sz="24" w:space="0" w:color="E87D37" w:themeColor="accent5"/>
        <w:right w:val="single" w:sz="24" w:space="0" w:color="E87D37" w:themeColor="accent5"/>
      </w:tblBorders>
    </w:tblPr>
    <w:tcPr>
      <w:shd w:val="clear" w:color="auto" w:fill="E87D3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C62324" w:themeColor="accent6"/>
        <w:left w:val="single" w:sz="24" w:space="0" w:color="C62324" w:themeColor="accent6"/>
        <w:bottom w:val="single" w:sz="24" w:space="0" w:color="C62324" w:themeColor="accent6"/>
        <w:right w:val="single" w:sz="24" w:space="0" w:color="C62324" w:themeColor="accent6"/>
      </w:tblBorders>
    </w:tblPr>
    <w:tcPr>
      <w:shd w:val="clear" w:color="auto" w:fill="C623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032348" w:themeColor="accent1" w:themeShade="BF"/>
    </w:rPr>
    <w:tblPr>
      <w:tblStyleRowBandSize w:val="1"/>
      <w:tblStyleColBandSize w:val="1"/>
      <w:tblBorders>
        <w:top w:val="single" w:sz="4" w:space="0" w:color="052F61" w:themeColor="accent1"/>
        <w:bottom w:val="single" w:sz="4" w:space="0" w:color="052F6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52F6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7B0A60" w:themeColor="accent2" w:themeShade="BF"/>
    </w:rPr>
    <w:tblPr>
      <w:tblStyleRowBandSize w:val="1"/>
      <w:tblStyleColBandSize w:val="1"/>
      <w:tblBorders>
        <w:top w:val="single" w:sz="4" w:space="0" w:color="A50E82" w:themeColor="accent2"/>
        <w:bottom w:val="single" w:sz="4" w:space="0" w:color="A50E8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E8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E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0F705C" w:themeColor="accent3" w:themeShade="BF"/>
    </w:rPr>
    <w:tblPr>
      <w:tblStyleRowBandSize w:val="1"/>
      <w:tblStyleColBandSize w:val="1"/>
      <w:tblBorders>
        <w:top w:val="single" w:sz="4" w:space="0" w:color="14967C" w:themeColor="accent3"/>
        <w:bottom w:val="single" w:sz="4" w:space="0" w:color="1496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496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496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4F7617" w:themeColor="accent4" w:themeShade="BF"/>
    </w:rPr>
    <w:tblPr>
      <w:tblStyleRowBandSize w:val="1"/>
      <w:tblStyleColBandSize w:val="1"/>
      <w:tblBorders>
        <w:top w:val="single" w:sz="4" w:space="0" w:color="6A9E1F" w:themeColor="accent4"/>
        <w:bottom w:val="single" w:sz="4" w:space="0" w:color="6A9E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9E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9E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C05916" w:themeColor="accent5" w:themeShade="BF"/>
    </w:rPr>
    <w:tblPr>
      <w:tblStyleRowBandSize w:val="1"/>
      <w:tblStyleColBandSize w:val="1"/>
      <w:tblBorders>
        <w:top w:val="single" w:sz="4" w:space="0" w:color="E87D37" w:themeColor="accent5"/>
        <w:bottom w:val="single" w:sz="4" w:space="0" w:color="E87D3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7D3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941A1A" w:themeColor="accent6" w:themeShade="BF"/>
    </w:rPr>
    <w:tblPr>
      <w:tblStyleRowBandSize w:val="1"/>
      <w:tblStyleColBandSize w:val="1"/>
      <w:tblBorders>
        <w:top w:val="single" w:sz="4" w:space="0" w:color="C62324" w:themeColor="accent6"/>
        <w:bottom w:val="single" w:sz="4" w:space="0" w:color="C623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23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03234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2F6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2F6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2F6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2F6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7B0A6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E8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E8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E8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E8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0F70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96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96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96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96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4F76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9E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9E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9E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9E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C0591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D3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D3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D3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D3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941A1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23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23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23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23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63A6F7" w:themeColor="accent1" w:themeTint="66"/>
        <w:left w:val="single" w:sz="4" w:space="0" w:color="63A6F7" w:themeColor="accent1" w:themeTint="66"/>
        <w:bottom w:val="single" w:sz="4" w:space="0" w:color="63A6F7" w:themeColor="accent1" w:themeTint="66"/>
        <w:right w:val="single" w:sz="4" w:space="0" w:color="63A6F7" w:themeColor="accent1" w:themeTint="66"/>
        <w:insideH w:val="single" w:sz="4" w:space="0" w:color="63A6F7" w:themeColor="accent1" w:themeTint="66"/>
        <w:insideV w:val="single" w:sz="4" w:space="0" w:color="63A6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484DA" w:themeColor="accent2" w:themeTint="66"/>
        <w:left w:val="single" w:sz="4" w:space="0" w:color="F484DA" w:themeColor="accent2" w:themeTint="66"/>
        <w:bottom w:val="single" w:sz="4" w:space="0" w:color="F484DA" w:themeColor="accent2" w:themeTint="66"/>
        <w:right w:val="single" w:sz="4" w:space="0" w:color="F484DA" w:themeColor="accent2" w:themeTint="66"/>
        <w:insideH w:val="single" w:sz="4" w:space="0" w:color="F484DA" w:themeColor="accent2" w:themeTint="66"/>
        <w:insideV w:val="single" w:sz="4" w:space="0" w:color="F484D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47C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47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87EFDA" w:themeColor="accent3" w:themeTint="66"/>
        <w:left w:val="single" w:sz="4" w:space="0" w:color="87EFDA" w:themeColor="accent3" w:themeTint="66"/>
        <w:bottom w:val="single" w:sz="4" w:space="0" w:color="87EFDA" w:themeColor="accent3" w:themeTint="66"/>
        <w:right w:val="single" w:sz="4" w:space="0" w:color="87EFDA" w:themeColor="accent3" w:themeTint="66"/>
        <w:insideH w:val="single" w:sz="4" w:space="0" w:color="87EFDA" w:themeColor="accent3" w:themeTint="66"/>
        <w:insideV w:val="single" w:sz="4" w:space="0" w:color="87E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BE7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E7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6EA93" w:themeColor="accent4" w:themeTint="66"/>
        <w:left w:val="single" w:sz="4" w:space="0" w:color="C6EA93" w:themeColor="accent4" w:themeTint="66"/>
        <w:bottom w:val="single" w:sz="4" w:space="0" w:color="C6EA93" w:themeColor="accent4" w:themeTint="66"/>
        <w:right w:val="single" w:sz="4" w:space="0" w:color="C6EA93" w:themeColor="accent4" w:themeTint="66"/>
        <w:insideH w:val="single" w:sz="4" w:space="0" w:color="C6EA93" w:themeColor="accent4" w:themeTint="66"/>
        <w:insideV w:val="single" w:sz="4" w:space="0" w:color="C6EA9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ADF5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5CAAE" w:themeColor="accent5" w:themeTint="66"/>
        <w:left w:val="single" w:sz="4" w:space="0" w:color="F5CAAE" w:themeColor="accent5" w:themeTint="66"/>
        <w:bottom w:val="single" w:sz="4" w:space="0" w:color="F5CAAE" w:themeColor="accent5" w:themeTint="66"/>
        <w:right w:val="single" w:sz="4" w:space="0" w:color="F5CAAE" w:themeColor="accent5" w:themeTint="66"/>
        <w:insideH w:val="single" w:sz="4" w:space="0" w:color="F5CAAE" w:themeColor="accent5" w:themeTint="66"/>
        <w:insideV w:val="single" w:sz="4" w:space="0" w:color="F5CA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EEA0A0" w:themeColor="accent6" w:themeTint="66"/>
        <w:left w:val="single" w:sz="4" w:space="0" w:color="EEA0A0" w:themeColor="accent6" w:themeTint="66"/>
        <w:bottom w:val="single" w:sz="4" w:space="0" w:color="EEA0A0" w:themeColor="accent6" w:themeTint="66"/>
        <w:right w:val="single" w:sz="4" w:space="0" w:color="EEA0A0" w:themeColor="accent6" w:themeTint="66"/>
        <w:insideH w:val="single" w:sz="4" w:space="0" w:color="EEA0A0" w:themeColor="accent6" w:themeTint="66"/>
        <w:insideV w:val="single" w:sz="4" w:space="0" w:color="EEA0A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671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167AF3" w:themeColor="accent1" w:themeTint="99"/>
        <w:bottom w:val="single" w:sz="2" w:space="0" w:color="167AF3" w:themeColor="accent1" w:themeTint="99"/>
        <w:insideH w:val="single" w:sz="2" w:space="0" w:color="167AF3" w:themeColor="accent1" w:themeTint="99"/>
        <w:insideV w:val="single" w:sz="2" w:space="0" w:color="167A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7A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EF47C8" w:themeColor="accent2" w:themeTint="99"/>
        <w:bottom w:val="single" w:sz="2" w:space="0" w:color="EF47C8" w:themeColor="accent2" w:themeTint="99"/>
        <w:insideH w:val="single" w:sz="2" w:space="0" w:color="EF47C8" w:themeColor="accent2" w:themeTint="99"/>
        <w:insideV w:val="single" w:sz="2" w:space="0" w:color="EF47C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47C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47C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4BE7C7" w:themeColor="accent3" w:themeTint="99"/>
        <w:bottom w:val="single" w:sz="2" w:space="0" w:color="4BE7C7" w:themeColor="accent3" w:themeTint="99"/>
        <w:insideH w:val="single" w:sz="2" w:space="0" w:color="4BE7C7" w:themeColor="accent3" w:themeTint="99"/>
        <w:insideV w:val="single" w:sz="2" w:space="0" w:color="4BE7C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E7C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E7C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ADF5D" w:themeColor="accent4" w:themeTint="99"/>
        <w:bottom w:val="single" w:sz="2" w:space="0" w:color="AADF5D" w:themeColor="accent4" w:themeTint="99"/>
        <w:insideH w:val="single" w:sz="2" w:space="0" w:color="AADF5D" w:themeColor="accent4" w:themeTint="99"/>
        <w:insideV w:val="single" w:sz="2" w:space="0" w:color="AADF5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ADF5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ADF5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1B086" w:themeColor="accent5" w:themeTint="99"/>
        <w:bottom w:val="single" w:sz="2" w:space="0" w:color="F1B086" w:themeColor="accent5" w:themeTint="99"/>
        <w:insideH w:val="single" w:sz="2" w:space="0" w:color="F1B086" w:themeColor="accent5" w:themeTint="99"/>
        <w:insideV w:val="single" w:sz="2" w:space="0" w:color="F1B08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8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8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E67172" w:themeColor="accent6" w:themeTint="99"/>
        <w:bottom w:val="single" w:sz="2" w:space="0" w:color="E67172" w:themeColor="accent6" w:themeTint="99"/>
        <w:insideH w:val="single" w:sz="2" w:space="0" w:color="E67172" w:themeColor="accent6" w:themeTint="99"/>
        <w:insideV w:val="single" w:sz="2" w:space="0" w:color="E6717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17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17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  <w:tblStylePr w:type="neCell">
      <w:tblPr/>
      <w:tcPr>
        <w:tcBorders>
          <w:bottom w:val="single" w:sz="4" w:space="0" w:color="167AF3" w:themeColor="accent1" w:themeTint="99"/>
        </w:tcBorders>
      </w:tcPr>
    </w:tblStylePr>
    <w:tblStylePr w:type="nwCell">
      <w:tblPr/>
      <w:tcPr>
        <w:tcBorders>
          <w:bottom w:val="single" w:sz="4" w:space="0" w:color="167AF3" w:themeColor="accent1" w:themeTint="99"/>
        </w:tcBorders>
      </w:tcPr>
    </w:tblStylePr>
    <w:tblStylePr w:type="seCell">
      <w:tblPr/>
      <w:tcPr>
        <w:tcBorders>
          <w:top w:val="single" w:sz="4" w:space="0" w:color="167AF3" w:themeColor="accent1" w:themeTint="99"/>
        </w:tcBorders>
      </w:tcPr>
    </w:tblStylePr>
    <w:tblStylePr w:type="swCell">
      <w:tblPr/>
      <w:tcPr>
        <w:tcBorders>
          <w:top w:val="single" w:sz="4" w:space="0" w:color="167AF3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F47C8" w:themeColor="accent2" w:themeTint="99"/>
        <w:left w:val="single" w:sz="4" w:space="0" w:color="EF47C8" w:themeColor="accent2" w:themeTint="99"/>
        <w:bottom w:val="single" w:sz="4" w:space="0" w:color="EF47C8" w:themeColor="accent2" w:themeTint="99"/>
        <w:right w:val="single" w:sz="4" w:space="0" w:color="EF47C8" w:themeColor="accent2" w:themeTint="99"/>
        <w:insideH w:val="single" w:sz="4" w:space="0" w:color="EF47C8" w:themeColor="accent2" w:themeTint="99"/>
        <w:insideV w:val="single" w:sz="4" w:space="0" w:color="EF47C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  <w:tblStylePr w:type="neCell">
      <w:tblPr/>
      <w:tcPr>
        <w:tcBorders>
          <w:bottom w:val="single" w:sz="4" w:space="0" w:color="EF47C8" w:themeColor="accent2" w:themeTint="99"/>
        </w:tcBorders>
      </w:tcPr>
    </w:tblStylePr>
    <w:tblStylePr w:type="nwCell">
      <w:tblPr/>
      <w:tcPr>
        <w:tcBorders>
          <w:bottom w:val="single" w:sz="4" w:space="0" w:color="EF47C8" w:themeColor="accent2" w:themeTint="99"/>
        </w:tcBorders>
      </w:tcPr>
    </w:tblStylePr>
    <w:tblStylePr w:type="seCell">
      <w:tblPr/>
      <w:tcPr>
        <w:tcBorders>
          <w:top w:val="single" w:sz="4" w:space="0" w:color="EF47C8" w:themeColor="accent2" w:themeTint="99"/>
        </w:tcBorders>
      </w:tcPr>
    </w:tblStylePr>
    <w:tblStylePr w:type="swCell">
      <w:tblPr/>
      <w:tcPr>
        <w:tcBorders>
          <w:top w:val="single" w:sz="4" w:space="0" w:color="EF47C8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  <w:insideV w:val="single" w:sz="4" w:space="0" w:color="4BE7C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  <w:tblStylePr w:type="neCell">
      <w:tblPr/>
      <w:tcPr>
        <w:tcBorders>
          <w:bottom w:val="single" w:sz="4" w:space="0" w:color="4BE7C7" w:themeColor="accent3" w:themeTint="99"/>
        </w:tcBorders>
      </w:tcPr>
    </w:tblStylePr>
    <w:tblStylePr w:type="nwCell">
      <w:tblPr/>
      <w:tcPr>
        <w:tcBorders>
          <w:bottom w:val="single" w:sz="4" w:space="0" w:color="4BE7C7" w:themeColor="accent3" w:themeTint="99"/>
        </w:tcBorders>
      </w:tcPr>
    </w:tblStylePr>
    <w:tblStylePr w:type="seCell">
      <w:tblPr/>
      <w:tcPr>
        <w:tcBorders>
          <w:top w:val="single" w:sz="4" w:space="0" w:color="4BE7C7" w:themeColor="accent3" w:themeTint="99"/>
        </w:tcBorders>
      </w:tcPr>
    </w:tblStylePr>
    <w:tblStylePr w:type="swCell">
      <w:tblPr/>
      <w:tcPr>
        <w:tcBorders>
          <w:top w:val="single" w:sz="4" w:space="0" w:color="4BE7C7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ADF5D" w:themeColor="accent4" w:themeTint="99"/>
        <w:left w:val="single" w:sz="4" w:space="0" w:color="AADF5D" w:themeColor="accent4" w:themeTint="99"/>
        <w:bottom w:val="single" w:sz="4" w:space="0" w:color="AADF5D" w:themeColor="accent4" w:themeTint="99"/>
        <w:right w:val="single" w:sz="4" w:space="0" w:color="AADF5D" w:themeColor="accent4" w:themeTint="99"/>
        <w:insideH w:val="single" w:sz="4" w:space="0" w:color="AADF5D" w:themeColor="accent4" w:themeTint="99"/>
        <w:insideV w:val="single" w:sz="4" w:space="0" w:color="AADF5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  <w:tblStylePr w:type="neCell">
      <w:tblPr/>
      <w:tcPr>
        <w:tcBorders>
          <w:bottom w:val="single" w:sz="4" w:space="0" w:color="AADF5D" w:themeColor="accent4" w:themeTint="99"/>
        </w:tcBorders>
      </w:tcPr>
    </w:tblStylePr>
    <w:tblStylePr w:type="nwCell">
      <w:tblPr/>
      <w:tcPr>
        <w:tcBorders>
          <w:bottom w:val="single" w:sz="4" w:space="0" w:color="AADF5D" w:themeColor="accent4" w:themeTint="99"/>
        </w:tcBorders>
      </w:tcPr>
    </w:tblStylePr>
    <w:tblStylePr w:type="seCell">
      <w:tblPr/>
      <w:tcPr>
        <w:tcBorders>
          <w:top w:val="single" w:sz="4" w:space="0" w:color="AADF5D" w:themeColor="accent4" w:themeTint="99"/>
        </w:tcBorders>
      </w:tcPr>
    </w:tblStylePr>
    <w:tblStylePr w:type="swCell">
      <w:tblPr/>
      <w:tcPr>
        <w:tcBorders>
          <w:top w:val="single" w:sz="4" w:space="0" w:color="AADF5D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  <w:tblStylePr w:type="neCell">
      <w:tblPr/>
      <w:tcPr>
        <w:tcBorders>
          <w:bottom w:val="single" w:sz="4" w:space="0" w:color="F1B086" w:themeColor="accent5" w:themeTint="99"/>
        </w:tcBorders>
      </w:tcPr>
    </w:tblStylePr>
    <w:tblStylePr w:type="nwCell">
      <w:tblPr/>
      <w:tcPr>
        <w:tcBorders>
          <w:bottom w:val="single" w:sz="4" w:space="0" w:color="F1B086" w:themeColor="accent5" w:themeTint="99"/>
        </w:tcBorders>
      </w:tcPr>
    </w:tblStylePr>
    <w:tblStylePr w:type="seCell">
      <w:tblPr/>
      <w:tcPr>
        <w:tcBorders>
          <w:top w:val="single" w:sz="4" w:space="0" w:color="F1B086" w:themeColor="accent5" w:themeTint="99"/>
        </w:tcBorders>
      </w:tcPr>
    </w:tblStylePr>
    <w:tblStylePr w:type="swCell">
      <w:tblPr/>
      <w:tcPr>
        <w:tcBorders>
          <w:top w:val="single" w:sz="4" w:space="0" w:color="F1B08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  <w:tblStylePr w:type="neCell">
      <w:tblPr/>
      <w:tcPr>
        <w:tcBorders>
          <w:bottom w:val="single" w:sz="4" w:space="0" w:color="E67172" w:themeColor="accent6" w:themeTint="99"/>
        </w:tcBorders>
      </w:tcPr>
    </w:tblStylePr>
    <w:tblStylePr w:type="nwCell">
      <w:tblPr/>
      <w:tcPr>
        <w:tcBorders>
          <w:bottom w:val="single" w:sz="4" w:space="0" w:color="E67172" w:themeColor="accent6" w:themeTint="99"/>
        </w:tcBorders>
      </w:tcPr>
    </w:tblStylePr>
    <w:tblStylePr w:type="seCell">
      <w:tblPr/>
      <w:tcPr>
        <w:tcBorders>
          <w:top w:val="single" w:sz="4" w:space="0" w:color="E67172" w:themeColor="accent6" w:themeTint="99"/>
        </w:tcBorders>
      </w:tcPr>
    </w:tblStylePr>
    <w:tblStylePr w:type="swCell">
      <w:tblPr/>
      <w:tcPr>
        <w:tcBorders>
          <w:top w:val="single" w:sz="4" w:space="0" w:color="E67172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2F61" w:themeColor="accent1"/>
          <w:left w:val="single" w:sz="4" w:space="0" w:color="052F61" w:themeColor="accent1"/>
          <w:bottom w:val="single" w:sz="4" w:space="0" w:color="052F61" w:themeColor="accent1"/>
          <w:right w:val="single" w:sz="4" w:space="0" w:color="052F61" w:themeColor="accent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EF47C8" w:themeColor="accent2" w:themeTint="99"/>
        <w:left w:val="single" w:sz="4" w:space="0" w:color="EF47C8" w:themeColor="accent2" w:themeTint="99"/>
        <w:bottom w:val="single" w:sz="4" w:space="0" w:color="EF47C8" w:themeColor="accent2" w:themeTint="99"/>
        <w:right w:val="single" w:sz="4" w:space="0" w:color="EF47C8" w:themeColor="accent2" w:themeTint="99"/>
        <w:insideH w:val="single" w:sz="4" w:space="0" w:color="EF47C8" w:themeColor="accent2" w:themeTint="99"/>
        <w:insideV w:val="single" w:sz="4" w:space="0" w:color="EF47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E82" w:themeColor="accent2"/>
          <w:left w:val="single" w:sz="4" w:space="0" w:color="A50E82" w:themeColor="accent2"/>
          <w:bottom w:val="single" w:sz="4" w:space="0" w:color="A50E82" w:themeColor="accent2"/>
          <w:right w:val="single" w:sz="4" w:space="0" w:color="A50E82" w:themeColor="accent2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</w:rPr>
      <w:tblPr/>
      <w:tcPr>
        <w:tcBorders>
          <w:top w:val="double" w:sz="4" w:space="0" w:color="A50E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  <w:insideV w:val="single" w:sz="4" w:space="0" w:color="4BE7C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967C" w:themeColor="accent3"/>
          <w:left w:val="single" w:sz="4" w:space="0" w:color="14967C" w:themeColor="accent3"/>
          <w:bottom w:val="single" w:sz="4" w:space="0" w:color="14967C" w:themeColor="accent3"/>
          <w:right w:val="single" w:sz="4" w:space="0" w:color="14967C" w:themeColor="accent3"/>
          <w:insideH w:val="nil"/>
          <w:insideV w:val="nil"/>
        </w:tcBorders>
        <w:shd w:val="clear" w:color="auto" w:fill="14967C" w:themeFill="accent3"/>
      </w:tcPr>
    </w:tblStylePr>
    <w:tblStylePr w:type="lastRow">
      <w:rPr>
        <w:b/>
        <w:bCs/>
      </w:rPr>
      <w:tblPr/>
      <w:tcPr>
        <w:tcBorders>
          <w:top w:val="double" w:sz="4" w:space="0" w:color="1496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ADF5D" w:themeColor="accent4" w:themeTint="99"/>
        <w:left w:val="single" w:sz="4" w:space="0" w:color="AADF5D" w:themeColor="accent4" w:themeTint="99"/>
        <w:bottom w:val="single" w:sz="4" w:space="0" w:color="AADF5D" w:themeColor="accent4" w:themeTint="99"/>
        <w:right w:val="single" w:sz="4" w:space="0" w:color="AADF5D" w:themeColor="accent4" w:themeTint="99"/>
        <w:insideH w:val="single" w:sz="4" w:space="0" w:color="AADF5D" w:themeColor="accent4" w:themeTint="99"/>
        <w:insideV w:val="single" w:sz="4" w:space="0" w:color="AADF5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9E1F" w:themeColor="accent4"/>
          <w:left w:val="single" w:sz="4" w:space="0" w:color="6A9E1F" w:themeColor="accent4"/>
          <w:bottom w:val="single" w:sz="4" w:space="0" w:color="6A9E1F" w:themeColor="accent4"/>
          <w:right w:val="single" w:sz="4" w:space="0" w:color="6A9E1F" w:themeColor="accent4"/>
          <w:insideH w:val="nil"/>
          <w:insideV w:val="nil"/>
        </w:tcBorders>
        <w:shd w:val="clear" w:color="auto" w:fill="6A9E1F" w:themeFill="accent4"/>
      </w:tcPr>
    </w:tblStylePr>
    <w:tblStylePr w:type="lastRow">
      <w:rPr>
        <w:b/>
        <w:bCs/>
      </w:rPr>
      <w:tblPr/>
      <w:tcPr>
        <w:tcBorders>
          <w:top w:val="double" w:sz="4" w:space="0" w:color="6A9E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37" w:themeColor="accent5"/>
          <w:left w:val="single" w:sz="4" w:space="0" w:color="E87D37" w:themeColor="accent5"/>
          <w:bottom w:val="single" w:sz="4" w:space="0" w:color="E87D37" w:themeColor="accent5"/>
          <w:right w:val="single" w:sz="4" w:space="0" w:color="E87D37" w:themeColor="accent5"/>
          <w:insideH w:val="nil"/>
          <w:insideV w:val="nil"/>
        </w:tcBorders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sz="4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  <w:insideV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2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band1Vert">
      <w:tblPr/>
      <w:tcPr>
        <w:shd w:val="clear" w:color="auto" w:fill="63A6F7" w:themeFill="accent1" w:themeFillTint="66"/>
      </w:tcPr>
    </w:tblStylePr>
    <w:tblStylePr w:type="band1Horz">
      <w:tblPr/>
      <w:tcPr>
        <w:shd w:val="clear" w:color="auto" w:fill="63A6F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F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96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96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96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967C" w:themeFill="accent3"/>
      </w:tcPr>
    </w:tblStylePr>
    <w:tblStylePr w:type="band1Vert">
      <w:tblPr/>
      <w:tcPr>
        <w:shd w:val="clear" w:color="auto" w:fill="87EFDA" w:themeFill="accent3" w:themeFillTint="66"/>
      </w:tcPr>
    </w:tblStylePr>
    <w:tblStylePr w:type="band1Horz">
      <w:tblPr/>
      <w:tcPr>
        <w:shd w:val="clear" w:color="auto" w:fill="87EFDA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C6EA93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3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3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D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D37" w:themeFill="accent5"/>
      </w:tcPr>
    </w:tblStylePr>
    <w:tblStylePr w:type="band1Vert">
      <w:tblPr/>
      <w:tcPr>
        <w:shd w:val="clear" w:color="auto" w:fill="F5CAAE" w:themeFill="accent5" w:themeFillTint="66"/>
      </w:tcPr>
    </w:tblStylePr>
    <w:tblStylePr w:type="band1Horz">
      <w:tblPr/>
      <w:tcPr>
        <w:shd w:val="clear" w:color="auto" w:fill="F5CAA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FC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23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23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23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2324" w:themeFill="accent6"/>
      </w:tcPr>
    </w:tblStylePr>
    <w:tblStylePr w:type="band1Vert">
      <w:tblPr/>
      <w:tcPr>
        <w:shd w:val="clear" w:color="auto" w:fill="EEA0A0" w:themeFill="accent6" w:themeFillTint="66"/>
      </w:tcPr>
    </w:tblStylePr>
    <w:tblStylePr w:type="band1Horz">
      <w:tblPr/>
      <w:tcPr>
        <w:shd w:val="clear" w:color="auto" w:fill="EEA0A0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032348" w:themeColor="accent1" w:themeShade="BF"/>
    </w:r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7B0A60" w:themeColor="accent2" w:themeShade="BF"/>
    </w:rPr>
    <w:tblPr>
      <w:tblStyleRowBandSize w:val="1"/>
      <w:tblStyleColBandSize w:val="1"/>
      <w:tblBorders>
        <w:top w:val="single" w:sz="4" w:space="0" w:color="EF47C8" w:themeColor="accent2" w:themeTint="99"/>
        <w:left w:val="single" w:sz="4" w:space="0" w:color="EF47C8" w:themeColor="accent2" w:themeTint="99"/>
        <w:bottom w:val="single" w:sz="4" w:space="0" w:color="EF47C8" w:themeColor="accent2" w:themeTint="99"/>
        <w:right w:val="single" w:sz="4" w:space="0" w:color="EF47C8" w:themeColor="accent2" w:themeTint="99"/>
        <w:insideH w:val="single" w:sz="4" w:space="0" w:color="EF47C8" w:themeColor="accent2" w:themeTint="99"/>
        <w:insideV w:val="single" w:sz="4" w:space="0" w:color="EF47C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47C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47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0F705C" w:themeColor="accent3" w:themeShade="BF"/>
    </w:rPr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  <w:insideV w:val="single" w:sz="4" w:space="0" w:color="4BE7C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BE7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E7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4F7617" w:themeColor="accent4" w:themeShade="BF"/>
    </w:rPr>
    <w:tblPr>
      <w:tblStyleRowBandSize w:val="1"/>
      <w:tblStyleColBandSize w:val="1"/>
      <w:tblBorders>
        <w:top w:val="single" w:sz="4" w:space="0" w:color="AADF5D" w:themeColor="accent4" w:themeTint="99"/>
        <w:left w:val="single" w:sz="4" w:space="0" w:color="AADF5D" w:themeColor="accent4" w:themeTint="99"/>
        <w:bottom w:val="single" w:sz="4" w:space="0" w:color="AADF5D" w:themeColor="accent4" w:themeTint="99"/>
        <w:right w:val="single" w:sz="4" w:space="0" w:color="AADF5D" w:themeColor="accent4" w:themeTint="99"/>
        <w:insideH w:val="single" w:sz="4" w:space="0" w:color="AADF5D" w:themeColor="accent4" w:themeTint="99"/>
        <w:insideV w:val="single" w:sz="4" w:space="0" w:color="AADF5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ADF5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C05916" w:themeColor="accent5" w:themeShade="BF"/>
    </w:rPr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941A1A" w:themeColor="accent6" w:themeShade="BF"/>
    </w:rPr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671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032348" w:themeColor="accent1" w:themeShade="BF"/>
    </w:r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  <w:tblStylePr w:type="neCell">
      <w:tblPr/>
      <w:tcPr>
        <w:tcBorders>
          <w:bottom w:val="single" w:sz="4" w:space="0" w:color="167AF3" w:themeColor="accent1" w:themeTint="99"/>
        </w:tcBorders>
      </w:tcPr>
    </w:tblStylePr>
    <w:tblStylePr w:type="nwCell">
      <w:tblPr/>
      <w:tcPr>
        <w:tcBorders>
          <w:bottom w:val="single" w:sz="4" w:space="0" w:color="167AF3" w:themeColor="accent1" w:themeTint="99"/>
        </w:tcBorders>
      </w:tcPr>
    </w:tblStylePr>
    <w:tblStylePr w:type="seCell">
      <w:tblPr/>
      <w:tcPr>
        <w:tcBorders>
          <w:top w:val="single" w:sz="4" w:space="0" w:color="167AF3" w:themeColor="accent1" w:themeTint="99"/>
        </w:tcBorders>
      </w:tcPr>
    </w:tblStylePr>
    <w:tblStylePr w:type="swCell">
      <w:tblPr/>
      <w:tcPr>
        <w:tcBorders>
          <w:top w:val="single" w:sz="4" w:space="0" w:color="167AF3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7B0A60" w:themeColor="accent2" w:themeShade="BF"/>
    </w:rPr>
    <w:tblPr>
      <w:tblStyleRowBandSize w:val="1"/>
      <w:tblStyleColBandSize w:val="1"/>
      <w:tblBorders>
        <w:top w:val="single" w:sz="4" w:space="0" w:color="EF47C8" w:themeColor="accent2" w:themeTint="99"/>
        <w:left w:val="single" w:sz="4" w:space="0" w:color="EF47C8" w:themeColor="accent2" w:themeTint="99"/>
        <w:bottom w:val="single" w:sz="4" w:space="0" w:color="EF47C8" w:themeColor="accent2" w:themeTint="99"/>
        <w:right w:val="single" w:sz="4" w:space="0" w:color="EF47C8" w:themeColor="accent2" w:themeTint="99"/>
        <w:insideH w:val="single" w:sz="4" w:space="0" w:color="EF47C8" w:themeColor="accent2" w:themeTint="99"/>
        <w:insideV w:val="single" w:sz="4" w:space="0" w:color="EF47C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  <w:tblStylePr w:type="neCell">
      <w:tblPr/>
      <w:tcPr>
        <w:tcBorders>
          <w:bottom w:val="single" w:sz="4" w:space="0" w:color="EF47C8" w:themeColor="accent2" w:themeTint="99"/>
        </w:tcBorders>
      </w:tcPr>
    </w:tblStylePr>
    <w:tblStylePr w:type="nwCell">
      <w:tblPr/>
      <w:tcPr>
        <w:tcBorders>
          <w:bottom w:val="single" w:sz="4" w:space="0" w:color="EF47C8" w:themeColor="accent2" w:themeTint="99"/>
        </w:tcBorders>
      </w:tcPr>
    </w:tblStylePr>
    <w:tblStylePr w:type="seCell">
      <w:tblPr/>
      <w:tcPr>
        <w:tcBorders>
          <w:top w:val="single" w:sz="4" w:space="0" w:color="EF47C8" w:themeColor="accent2" w:themeTint="99"/>
        </w:tcBorders>
      </w:tcPr>
    </w:tblStylePr>
    <w:tblStylePr w:type="swCell">
      <w:tblPr/>
      <w:tcPr>
        <w:tcBorders>
          <w:top w:val="single" w:sz="4" w:space="0" w:color="EF47C8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0F705C" w:themeColor="accent3" w:themeShade="BF"/>
    </w:rPr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  <w:insideV w:val="single" w:sz="4" w:space="0" w:color="4BE7C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  <w:tblStylePr w:type="neCell">
      <w:tblPr/>
      <w:tcPr>
        <w:tcBorders>
          <w:bottom w:val="single" w:sz="4" w:space="0" w:color="4BE7C7" w:themeColor="accent3" w:themeTint="99"/>
        </w:tcBorders>
      </w:tcPr>
    </w:tblStylePr>
    <w:tblStylePr w:type="nwCell">
      <w:tblPr/>
      <w:tcPr>
        <w:tcBorders>
          <w:bottom w:val="single" w:sz="4" w:space="0" w:color="4BE7C7" w:themeColor="accent3" w:themeTint="99"/>
        </w:tcBorders>
      </w:tcPr>
    </w:tblStylePr>
    <w:tblStylePr w:type="seCell">
      <w:tblPr/>
      <w:tcPr>
        <w:tcBorders>
          <w:top w:val="single" w:sz="4" w:space="0" w:color="4BE7C7" w:themeColor="accent3" w:themeTint="99"/>
        </w:tcBorders>
      </w:tcPr>
    </w:tblStylePr>
    <w:tblStylePr w:type="swCell">
      <w:tblPr/>
      <w:tcPr>
        <w:tcBorders>
          <w:top w:val="single" w:sz="4" w:space="0" w:color="4BE7C7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4F7617" w:themeColor="accent4" w:themeShade="BF"/>
    </w:rPr>
    <w:tblPr>
      <w:tblStyleRowBandSize w:val="1"/>
      <w:tblStyleColBandSize w:val="1"/>
      <w:tblBorders>
        <w:top w:val="single" w:sz="4" w:space="0" w:color="AADF5D" w:themeColor="accent4" w:themeTint="99"/>
        <w:left w:val="single" w:sz="4" w:space="0" w:color="AADF5D" w:themeColor="accent4" w:themeTint="99"/>
        <w:bottom w:val="single" w:sz="4" w:space="0" w:color="AADF5D" w:themeColor="accent4" w:themeTint="99"/>
        <w:right w:val="single" w:sz="4" w:space="0" w:color="AADF5D" w:themeColor="accent4" w:themeTint="99"/>
        <w:insideH w:val="single" w:sz="4" w:space="0" w:color="AADF5D" w:themeColor="accent4" w:themeTint="99"/>
        <w:insideV w:val="single" w:sz="4" w:space="0" w:color="AADF5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  <w:tblStylePr w:type="neCell">
      <w:tblPr/>
      <w:tcPr>
        <w:tcBorders>
          <w:bottom w:val="single" w:sz="4" w:space="0" w:color="AADF5D" w:themeColor="accent4" w:themeTint="99"/>
        </w:tcBorders>
      </w:tcPr>
    </w:tblStylePr>
    <w:tblStylePr w:type="nwCell">
      <w:tblPr/>
      <w:tcPr>
        <w:tcBorders>
          <w:bottom w:val="single" w:sz="4" w:space="0" w:color="AADF5D" w:themeColor="accent4" w:themeTint="99"/>
        </w:tcBorders>
      </w:tcPr>
    </w:tblStylePr>
    <w:tblStylePr w:type="seCell">
      <w:tblPr/>
      <w:tcPr>
        <w:tcBorders>
          <w:top w:val="single" w:sz="4" w:space="0" w:color="AADF5D" w:themeColor="accent4" w:themeTint="99"/>
        </w:tcBorders>
      </w:tcPr>
    </w:tblStylePr>
    <w:tblStylePr w:type="swCell">
      <w:tblPr/>
      <w:tcPr>
        <w:tcBorders>
          <w:top w:val="single" w:sz="4" w:space="0" w:color="AADF5D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C05916" w:themeColor="accent5" w:themeShade="BF"/>
    </w:rPr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  <w:tblStylePr w:type="neCell">
      <w:tblPr/>
      <w:tcPr>
        <w:tcBorders>
          <w:bottom w:val="single" w:sz="4" w:space="0" w:color="F1B086" w:themeColor="accent5" w:themeTint="99"/>
        </w:tcBorders>
      </w:tcPr>
    </w:tblStylePr>
    <w:tblStylePr w:type="nwCell">
      <w:tblPr/>
      <w:tcPr>
        <w:tcBorders>
          <w:bottom w:val="single" w:sz="4" w:space="0" w:color="F1B086" w:themeColor="accent5" w:themeTint="99"/>
        </w:tcBorders>
      </w:tcPr>
    </w:tblStylePr>
    <w:tblStylePr w:type="seCell">
      <w:tblPr/>
      <w:tcPr>
        <w:tcBorders>
          <w:top w:val="single" w:sz="4" w:space="0" w:color="F1B086" w:themeColor="accent5" w:themeTint="99"/>
        </w:tcBorders>
      </w:tcPr>
    </w:tblStylePr>
    <w:tblStylePr w:type="swCell">
      <w:tblPr/>
      <w:tcPr>
        <w:tcBorders>
          <w:top w:val="single" w:sz="4" w:space="0" w:color="F1B08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941A1A" w:themeColor="accent6" w:themeShade="BF"/>
    </w:rPr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  <w:tblStylePr w:type="neCell">
      <w:tblPr/>
      <w:tcPr>
        <w:tcBorders>
          <w:bottom w:val="single" w:sz="4" w:space="0" w:color="E67172" w:themeColor="accent6" w:themeTint="99"/>
        </w:tcBorders>
      </w:tcPr>
    </w:tblStylePr>
    <w:tblStylePr w:type="nwCell">
      <w:tblPr/>
      <w:tcPr>
        <w:tcBorders>
          <w:bottom w:val="single" w:sz="4" w:space="0" w:color="E67172" w:themeColor="accent6" w:themeTint="99"/>
        </w:tcBorders>
      </w:tcPr>
    </w:tblStylePr>
    <w:tblStylePr w:type="seCell">
      <w:tblPr/>
      <w:tcPr>
        <w:tcBorders>
          <w:top w:val="single" w:sz="4" w:space="0" w:color="E67172" w:themeColor="accent6" w:themeTint="99"/>
        </w:tcBorders>
      </w:tcPr>
    </w:tblStylePr>
    <w:tblStylePr w:type="swCell">
      <w:tblPr/>
      <w:tcPr>
        <w:tcBorders>
          <w:top w:val="single" w:sz="4" w:space="0" w:color="E67172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boer\AppData\Local\Microsoft\Office\16.0\DTS\nl-NL%7bA4CAD92A-20C9-4309-9E37-E40DF6D92A4F%7d\%7b38472566-A349-454D-B37E-A3EAACA05806%7dtf02786999_win32.dotx" TargetMode="External"/></Relationships>
</file>

<file path=word/theme/theme1.xml><?xml version="1.0" encoding="utf-8"?>
<a:theme xmlns:a="http://schemas.openxmlformats.org/drawingml/2006/main" name="Segment">
  <a:themeElements>
    <a:clrScheme name="Segment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{38472566-A349-454D-B37E-A3EAACA05806}tf02786999_win32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2021-04-22T11:48:00Z</dcterms:created>
  <dcterms:modified xsi:type="dcterms:W3CDTF">2021-04-22T12:08:00Z</dcterms:modified>
</cp:coreProperties>
</file>